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EA983" w14:textId="7AA3EBFC" w:rsidR="003F2729" w:rsidRPr="00DC1AD4" w:rsidRDefault="0028189B" w:rsidP="003F2729">
      <w:pPr>
        <w:jc w:val="center"/>
        <w:rPr>
          <w:rFonts w:cstheme="minorHAnsi"/>
          <w:sz w:val="24"/>
          <w:szCs w:val="24"/>
        </w:rPr>
      </w:pPr>
      <w:bookmarkStart w:id="0" w:name="_GoBack"/>
      <w:bookmarkEnd w:id="0"/>
      <w:r w:rsidRPr="00DC1AD4">
        <w:rPr>
          <w:rFonts w:cstheme="minorHAnsi"/>
          <w:noProof/>
          <w:sz w:val="24"/>
          <w:szCs w:val="24"/>
        </w:rPr>
        <w:drawing>
          <wp:inline distT="0" distB="0" distL="0" distR="0" wp14:anchorId="1898B04A" wp14:editId="34AFC66C">
            <wp:extent cx="2265219" cy="1357453"/>
            <wp:effectExtent l="0" t="0" r="0" b="0"/>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 LOGO 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1756" cy="1379348"/>
                    </a:xfrm>
                    <a:prstGeom prst="rect">
                      <a:avLst/>
                    </a:prstGeom>
                  </pic:spPr>
                </pic:pic>
              </a:graphicData>
            </a:graphic>
          </wp:inline>
        </w:drawing>
      </w:r>
    </w:p>
    <w:p w14:paraId="5B29DF3B" w14:textId="0367B877" w:rsidR="00DB4BFE" w:rsidRPr="00DC1AD4" w:rsidRDefault="00EA4EA6" w:rsidP="003F2729">
      <w:pPr>
        <w:rPr>
          <w:rFonts w:cstheme="minorHAnsi"/>
          <w:sz w:val="24"/>
          <w:szCs w:val="24"/>
        </w:rPr>
      </w:pPr>
      <w:r w:rsidRPr="00DC1AD4">
        <w:rPr>
          <w:rFonts w:cstheme="minorHAnsi"/>
          <w:sz w:val="24"/>
          <w:szCs w:val="24"/>
        </w:rPr>
        <w:t xml:space="preserve">District </w:t>
      </w:r>
      <w:r w:rsidR="00CE3C7C" w:rsidRPr="00DC1AD4">
        <w:rPr>
          <w:rFonts w:cstheme="minorHAnsi"/>
          <w:sz w:val="24"/>
          <w:szCs w:val="24"/>
        </w:rPr>
        <w:t>Restoration</w:t>
      </w:r>
      <w:r w:rsidR="003F2729" w:rsidRPr="00DC1AD4">
        <w:rPr>
          <w:rFonts w:cstheme="minorHAnsi"/>
          <w:sz w:val="24"/>
          <w:szCs w:val="24"/>
        </w:rPr>
        <w:t xml:space="preserve"> </w:t>
      </w:r>
      <w:r w:rsidRPr="00DC1AD4">
        <w:rPr>
          <w:rFonts w:cstheme="minorHAnsi"/>
          <w:sz w:val="24"/>
          <w:szCs w:val="24"/>
        </w:rPr>
        <w:t>Plan</w:t>
      </w:r>
      <w:r w:rsidR="001F001F" w:rsidRPr="00DC1AD4">
        <w:rPr>
          <w:rFonts w:cstheme="minorHAnsi"/>
          <w:sz w:val="24"/>
          <w:szCs w:val="24"/>
        </w:rPr>
        <w:br/>
        <w:t>2018-2019 Assembly Year</w:t>
      </w:r>
      <w:r w:rsidR="003F2729" w:rsidRPr="00DC1AD4">
        <w:rPr>
          <w:rFonts w:cstheme="minorHAnsi"/>
          <w:sz w:val="24"/>
          <w:szCs w:val="24"/>
        </w:rPr>
        <w:br/>
      </w:r>
      <w:r w:rsidR="003F2729" w:rsidRPr="00DC1AD4">
        <w:rPr>
          <w:rFonts w:cstheme="minorHAnsi"/>
          <w:sz w:val="24"/>
          <w:szCs w:val="24"/>
        </w:rPr>
        <w:br/>
        <w:t xml:space="preserve">The goal of the </w:t>
      </w:r>
      <w:r w:rsidR="00CE3C7C" w:rsidRPr="00DC1AD4">
        <w:rPr>
          <w:rFonts w:cstheme="minorHAnsi"/>
          <w:sz w:val="24"/>
          <w:szCs w:val="24"/>
        </w:rPr>
        <w:t xml:space="preserve">restoration </w:t>
      </w:r>
      <w:r w:rsidR="003F2729" w:rsidRPr="00DC1AD4">
        <w:rPr>
          <w:rFonts w:cstheme="minorHAnsi"/>
          <w:sz w:val="24"/>
          <w:szCs w:val="24"/>
        </w:rPr>
        <w:t>process is to ensure proper care is giv</w:t>
      </w:r>
      <w:r w:rsidR="00CE3C7C" w:rsidRPr="00DC1AD4">
        <w:rPr>
          <w:rFonts w:cstheme="minorHAnsi"/>
          <w:sz w:val="24"/>
          <w:szCs w:val="24"/>
        </w:rPr>
        <w:t>en to both the minister and his/her</w:t>
      </w:r>
      <w:r w:rsidR="003F2729" w:rsidRPr="00DC1AD4">
        <w:rPr>
          <w:rFonts w:cstheme="minorHAnsi"/>
          <w:sz w:val="24"/>
          <w:szCs w:val="24"/>
        </w:rPr>
        <w:t xml:space="preserve"> family when a moral failing has taken place.  It is the district’s desire to be redemptive while at the same time ensuring the character of Christ and the church.</w:t>
      </w:r>
      <w:r w:rsidR="00FB3577">
        <w:rPr>
          <w:rFonts w:cstheme="minorHAnsi"/>
          <w:sz w:val="24"/>
          <w:szCs w:val="24"/>
        </w:rPr>
        <w:br/>
      </w:r>
      <w:r w:rsidR="00FB3577" w:rsidRPr="007D1248">
        <w:rPr>
          <w:rFonts w:cstheme="minorHAnsi"/>
          <w:b/>
          <w:sz w:val="24"/>
          <w:szCs w:val="24"/>
        </w:rPr>
        <w:br/>
        <w:t>Scriptural Mandate:</w:t>
      </w:r>
      <w:r w:rsidR="00FB3577">
        <w:rPr>
          <w:rFonts w:cstheme="minorHAnsi"/>
          <w:sz w:val="24"/>
          <w:szCs w:val="24"/>
        </w:rPr>
        <w:br/>
      </w:r>
      <w:r w:rsidR="00786912">
        <w:rPr>
          <w:rFonts w:cstheme="minorHAnsi"/>
          <w:sz w:val="24"/>
          <w:szCs w:val="24"/>
        </w:rPr>
        <w:t>Galatians 6:1-2</w:t>
      </w:r>
      <w:r w:rsidR="00786912">
        <w:rPr>
          <w:rFonts w:cstheme="minorHAnsi"/>
          <w:sz w:val="24"/>
          <w:szCs w:val="24"/>
        </w:rPr>
        <w:br/>
      </w:r>
      <w:r w:rsidR="007D1248" w:rsidRPr="007D1248">
        <w:rPr>
          <w:rFonts w:cstheme="minorHAnsi"/>
          <w:i/>
          <w:sz w:val="18"/>
          <w:szCs w:val="24"/>
        </w:rPr>
        <w:t>1</w:t>
      </w:r>
      <w:r w:rsidR="007D1248" w:rsidRPr="007D1248">
        <w:rPr>
          <w:rFonts w:cstheme="minorHAnsi"/>
          <w:i/>
          <w:sz w:val="24"/>
          <w:szCs w:val="24"/>
        </w:rPr>
        <w:t xml:space="preserve"> </w:t>
      </w:r>
      <w:r w:rsidR="00786912" w:rsidRPr="007D1248">
        <w:rPr>
          <w:rFonts w:cstheme="minorHAnsi"/>
          <w:i/>
          <w:sz w:val="24"/>
          <w:szCs w:val="24"/>
        </w:rPr>
        <w:t xml:space="preserve">Brothers and sisters, if someone is caught in a sin, you who live by the Spirit should restore that person gently. But watch yourselves, or you also may be tempted. </w:t>
      </w:r>
      <w:r w:rsidR="00786912" w:rsidRPr="007D1248">
        <w:rPr>
          <w:rFonts w:cstheme="minorHAnsi"/>
          <w:i/>
          <w:sz w:val="18"/>
          <w:szCs w:val="24"/>
        </w:rPr>
        <w:t xml:space="preserve">2 </w:t>
      </w:r>
      <w:r w:rsidR="00786912" w:rsidRPr="007D1248">
        <w:rPr>
          <w:rFonts w:cstheme="minorHAnsi"/>
          <w:i/>
          <w:sz w:val="24"/>
          <w:szCs w:val="24"/>
        </w:rPr>
        <w:t>Carry each other’s burdens, and in this way you will fulfill the law of Christ.</w:t>
      </w:r>
      <w:r w:rsidR="00CE3C7C" w:rsidRPr="00DC1AD4">
        <w:rPr>
          <w:rFonts w:cstheme="minorHAnsi"/>
          <w:sz w:val="24"/>
          <w:szCs w:val="24"/>
        </w:rPr>
        <w:br/>
      </w:r>
      <w:r w:rsidR="00CE3C7C" w:rsidRPr="00DC1AD4">
        <w:rPr>
          <w:rFonts w:cstheme="minorHAnsi"/>
          <w:sz w:val="24"/>
          <w:szCs w:val="24"/>
        </w:rPr>
        <w:br/>
      </w:r>
      <w:r w:rsidR="00CE3C7C" w:rsidRPr="00DC1AD4">
        <w:rPr>
          <w:rFonts w:cstheme="minorHAnsi"/>
          <w:b/>
          <w:sz w:val="24"/>
          <w:szCs w:val="24"/>
        </w:rPr>
        <w:t>It should be noted that there are Three Key Components to Complete Restoration:</w:t>
      </w:r>
      <w:r w:rsidR="00CE3C7C" w:rsidRPr="00DC1AD4">
        <w:rPr>
          <w:rFonts w:cstheme="minorHAnsi"/>
          <w:b/>
          <w:sz w:val="24"/>
          <w:szCs w:val="24"/>
        </w:rPr>
        <w:br/>
        <w:t>(Note:  Recovery is different from Restoration)</w:t>
      </w:r>
      <w:r w:rsidR="00CE3C7C" w:rsidRPr="00DC1AD4">
        <w:rPr>
          <w:rFonts w:cstheme="minorHAnsi"/>
          <w:sz w:val="24"/>
          <w:szCs w:val="24"/>
        </w:rPr>
        <w:br/>
      </w:r>
      <w:r w:rsidR="00CE3C7C" w:rsidRPr="00DC1AD4">
        <w:rPr>
          <w:rFonts w:cstheme="minorHAnsi"/>
          <w:sz w:val="24"/>
          <w:szCs w:val="24"/>
        </w:rPr>
        <w:br/>
        <w:t xml:space="preserve">1.  The Recovery Phase </w:t>
      </w:r>
      <w:r w:rsidR="00CE3C7C" w:rsidRPr="00DC1AD4">
        <w:rPr>
          <w:rFonts w:cstheme="minorHAnsi"/>
          <w:sz w:val="24"/>
          <w:szCs w:val="24"/>
        </w:rPr>
        <w:br/>
        <w:t>The process of assisting a minister relieved, voluntarily or otherwise, of the rights, privileges, and responsibilities of being a member of the clergy, and his or her spouse and family in the recovery of health and wholeness.</w:t>
      </w:r>
      <w:r w:rsidR="00CE3C7C" w:rsidRPr="00DC1AD4">
        <w:rPr>
          <w:rFonts w:cstheme="minorHAnsi"/>
          <w:sz w:val="24"/>
          <w:szCs w:val="24"/>
        </w:rPr>
        <w:br/>
      </w:r>
      <w:r w:rsidR="00CE3C7C" w:rsidRPr="00DC1AD4">
        <w:rPr>
          <w:rFonts w:cstheme="minorHAnsi"/>
          <w:sz w:val="24"/>
          <w:szCs w:val="24"/>
        </w:rPr>
        <w:br/>
        <w:t>2.  The Recovery Effort</w:t>
      </w:r>
      <w:r w:rsidR="00CE3C7C" w:rsidRPr="00DC1AD4">
        <w:rPr>
          <w:rFonts w:cstheme="minorHAnsi"/>
          <w:sz w:val="24"/>
          <w:szCs w:val="24"/>
        </w:rPr>
        <w:br/>
        <w:t>The North Central Ohio</w:t>
      </w:r>
      <w:r w:rsidR="000B7080">
        <w:rPr>
          <w:rFonts w:cstheme="minorHAnsi"/>
          <w:sz w:val="24"/>
          <w:szCs w:val="24"/>
        </w:rPr>
        <w:t xml:space="preserve"> </w:t>
      </w:r>
      <w:proofErr w:type="gramStart"/>
      <w:r w:rsidR="000B7080">
        <w:rPr>
          <w:rFonts w:cstheme="minorHAnsi"/>
          <w:sz w:val="24"/>
          <w:szCs w:val="24"/>
        </w:rPr>
        <w:t xml:space="preserve">District </w:t>
      </w:r>
      <w:r w:rsidR="00CE3C7C" w:rsidRPr="00DC1AD4">
        <w:rPr>
          <w:rFonts w:cstheme="minorHAnsi"/>
          <w:sz w:val="24"/>
          <w:szCs w:val="24"/>
        </w:rPr>
        <w:t xml:space="preserve"> wishe</w:t>
      </w:r>
      <w:r w:rsidR="000B7080">
        <w:rPr>
          <w:rFonts w:cstheme="minorHAnsi"/>
          <w:sz w:val="24"/>
          <w:szCs w:val="24"/>
        </w:rPr>
        <w:t>s</w:t>
      </w:r>
      <w:proofErr w:type="gramEnd"/>
      <w:r w:rsidR="00CE3C7C" w:rsidRPr="00DC1AD4">
        <w:rPr>
          <w:rFonts w:cstheme="minorHAnsi"/>
          <w:sz w:val="24"/>
          <w:szCs w:val="24"/>
        </w:rPr>
        <w:t xml:space="preserve"> to establish a bond with the minister and his/her family to love and care for them as Christ cares for the church. This bond is best facilitated through our district Recovery Team.</w:t>
      </w:r>
      <w:r w:rsidR="00CE3C7C" w:rsidRPr="00DC1AD4">
        <w:rPr>
          <w:rFonts w:cstheme="minorHAnsi"/>
          <w:sz w:val="24"/>
          <w:szCs w:val="24"/>
        </w:rPr>
        <w:br/>
        <w:t>This Recovery Team is your link to assistance and support on behalf of the district.  The Recovery Team will assist with items such as:</w:t>
      </w:r>
      <w:r w:rsidR="00CE3C7C" w:rsidRPr="00DC1AD4">
        <w:rPr>
          <w:rFonts w:cstheme="minorHAnsi"/>
          <w:sz w:val="24"/>
          <w:szCs w:val="24"/>
        </w:rPr>
        <w:br/>
        <w:t xml:space="preserve"> </w:t>
      </w:r>
      <w:r w:rsidR="00CE3C7C" w:rsidRPr="00894CEB">
        <w:rPr>
          <w:rFonts w:cstheme="minorHAnsi"/>
          <w:i/>
          <w:sz w:val="24"/>
          <w:szCs w:val="24"/>
        </w:rPr>
        <w:tab/>
        <w:t>Counseling</w:t>
      </w:r>
      <w:r w:rsidR="00CE3C7C" w:rsidRPr="00894CEB">
        <w:rPr>
          <w:rFonts w:cstheme="minorHAnsi"/>
          <w:i/>
          <w:sz w:val="24"/>
          <w:szCs w:val="24"/>
        </w:rPr>
        <w:br/>
        <w:t xml:space="preserve"> </w:t>
      </w:r>
      <w:r w:rsidR="00CE3C7C" w:rsidRPr="00894CEB">
        <w:rPr>
          <w:rFonts w:cstheme="minorHAnsi"/>
          <w:i/>
          <w:sz w:val="24"/>
          <w:szCs w:val="24"/>
        </w:rPr>
        <w:tab/>
        <w:t>Financial Advice/Resourcing</w:t>
      </w:r>
      <w:r w:rsidR="00CE3C7C" w:rsidRPr="00894CEB">
        <w:rPr>
          <w:rFonts w:cstheme="minorHAnsi"/>
          <w:i/>
          <w:sz w:val="24"/>
          <w:szCs w:val="24"/>
        </w:rPr>
        <w:br/>
        <w:t xml:space="preserve"> </w:t>
      </w:r>
      <w:r w:rsidR="00CE3C7C" w:rsidRPr="00894CEB">
        <w:rPr>
          <w:rFonts w:cstheme="minorHAnsi"/>
          <w:i/>
          <w:sz w:val="24"/>
          <w:szCs w:val="24"/>
        </w:rPr>
        <w:tab/>
        <w:t>Peer Support</w:t>
      </w:r>
      <w:r w:rsidR="00CE3C7C" w:rsidRPr="00894CEB">
        <w:rPr>
          <w:rFonts w:cstheme="minorHAnsi"/>
          <w:i/>
          <w:sz w:val="24"/>
          <w:szCs w:val="24"/>
        </w:rPr>
        <w:br/>
        <w:t xml:space="preserve"> </w:t>
      </w:r>
      <w:r w:rsidR="00CE3C7C" w:rsidRPr="00894CEB">
        <w:rPr>
          <w:rFonts w:cstheme="minorHAnsi"/>
          <w:i/>
          <w:sz w:val="24"/>
          <w:szCs w:val="24"/>
        </w:rPr>
        <w:tab/>
        <w:t>Legal Advice (Where Needed)</w:t>
      </w:r>
      <w:r w:rsidR="00CE3C7C" w:rsidRPr="00894CEB">
        <w:rPr>
          <w:rFonts w:cstheme="minorHAnsi"/>
          <w:i/>
          <w:sz w:val="24"/>
          <w:szCs w:val="24"/>
        </w:rPr>
        <w:br/>
        <w:t xml:space="preserve"> </w:t>
      </w:r>
      <w:r w:rsidR="00CE3C7C" w:rsidRPr="00894CEB">
        <w:rPr>
          <w:rFonts w:cstheme="minorHAnsi"/>
          <w:i/>
          <w:sz w:val="24"/>
          <w:szCs w:val="24"/>
        </w:rPr>
        <w:tab/>
      </w:r>
      <w:proofErr w:type="gramStart"/>
      <w:r w:rsidR="00CE3C7C" w:rsidRPr="00894CEB">
        <w:rPr>
          <w:rFonts w:cstheme="minorHAnsi"/>
          <w:i/>
          <w:sz w:val="24"/>
          <w:szCs w:val="24"/>
        </w:rPr>
        <w:t>Process For Recovery</w:t>
      </w:r>
      <w:r w:rsidR="00CE3C7C" w:rsidRPr="00894CEB">
        <w:rPr>
          <w:rFonts w:cstheme="minorHAnsi"/>
          <w:i/>
          <w:sz w:val="24"/>
          <w:szCs w:val="24"/>
        </w:rPr>
        <w:br/>
        <w:t xml:space="preserve"> </w:t>
      </w:r>
      <w:proofErr w:type="gramEnd"/>
      <w:r w:rsidR="00CE3C7C" w:rsidRPr="00894CEB">
        <w:rPr>
          <w:rFonts w:cstheme="minorHAnsi"/>
          <w:i/>
          <w:sz w:val="24"/>
          <w:szCs w:val="24"/>
        </w:rPr>
        <w:tab/>
        <w:t>Support and Care for the Family</w:t>
      </w:r>
      <w:r w:rsidR="00CE3C7C" w:rsidRPr="00894CEB">
        <w:rPr>
          <w:rFonts w:cstheme="minorHAnsi"/>
          <w:i/>
          <w:sz w:val="24"/>
          <w:szCs w:val="24"/>
        </w:rPr>
        <w:br/>
        <w:t xml:space="preserve"> </w:t>
      </w:r>
      <w:r w:rsidR="00CE3C7C" w:rsidRPr="00894CEB">
        <w:rPr>
          <w:rFonts w:cstheme="minorHAnsi"/>
          <w:i/>
          <w:sz w:val="24"/>
          <w:szCs w:val="24"/>
        </w:rPr>
        <w:tab/>
        <w:t>Plan for Restoration</w:t>
      </w:r>
    </w:p>
    <w:p w14:paraId="7065AFB3" w14:textId="295574E6" w:rsidR="00DB4BFE" w:rsidRPr="00DC1AD4" w:rsidRDefault="00DB4BFE" w:rsidP="00DB4BFE">
      <w:pPr>
        <w:jc w:val="center"/>
        <w:rPr>
          <w:rFonts w:cstheme="minorHAnsi"/>
          <w:i/>
          <w:sz w:val="24"/>
          <w:szCs w:val="24"/>
        </w:rPr>
      </w:pPr>
      <w:r w:rsidRPr="00DC1AD4">
        <w:rPr>
          <w:rFonts w:cstheme="minorHAnsi"/>
          <w:sz w:val="24"/>
          <w:szCs w:val="24"/>
        </w:rPr>
        <w:t xml:space="preserve">The NCO District will provide counseling support up </w:t>
      </w:r>
      <w:r w:rsidR="00310C6D">
        <w:rPr>
          <w:rFonts w:cstheme="minorHAnsi"/>
          <w:sz w:val="24"/>
          <w:szCs w:val="24"/>
        </w:rPr>
        <w:t xml:space="preserve">to 6 months.  </w:t>
      </w:r>
      <w:r w:rsidR="00310C6D">
        <w:rPr>
          <w:rFonts w:cstheme="minorHAnsi"/>
          <w:sz w:val="24"/>
          <w:szCs w:val="24"/>
        </w:rPr>
        <w:br/>
        <w:t>(Duration/Frequency to be determined by counselor)</w:t>
      </w:r>
      <w:r w:rsidRPr="00DC1AD4">
        <w:rPr>
          <w:rFonts w:cstheme="minorHAnsi"/>
          <w:sz w:val="24"/>
          <w:szCs w:val="24"/>
        </w:rPr>
        <w:br/>
      </w:r>
      <w:r w:rsidRPr="00DC1AD4">
        <w:rPr>
          <w:rFonts w:cstheme="minorHAnsi"/>
          <w:i/>
          <w:sz w:val="24"/>
          <w:szCs w:val="24"/>
        </w:rPr>
        <w:t xml:space="preserve">A complete list of approved district professional counselors can be found at:  </w:t>
      </w:r>
      <w:hyperlink r:id="rId7" w:history="1">
        <w:r w:rsidRPr="00DC1AD4">
          <w:rPr>
            <w:rStyle w:val="Hyperlink"/>
            <w:rFonts w:cstheme="minorHAnsi"/>
            <w:i/>
            <w:sz w:val="24"/>
            <w:szCs w:val="24"/>
          </w:rPr>
          <w:t>https://docs.wixstatic.com/ugd/9090f2_bd7cd59a427046e0bf7f1af2e8df7125.pdf</w:t>
        </w:r>
      </w:hyperlink>
    </w:p>
    <w:p w14:paraId="08125AFF" w14:textId="77777777" w:rsidR="00CE3C7C" w:rsidRPr="00DC1AD4" w:rsidRDefault="00CE3C7C" w:rsidP="00DB4BFE">
      <w:pPr>
        <w:rPr>
          <w:rFonts w:cstheme="minorHAnsi"/>
          <w:sz w:val="24"/>
          <w:szCs w:val="24"/>
        </w:rPr>
      </w:pPr>
      <w:r w:rsidRPr="00DC1AD4">
        <w:rPr>
          <w:rFonts w:cstheme="minorHAnsi"/>
          <w:sz w:val="24"/>
          <w:szCs w:val="24"/>
        </w:rPr>
        <w:lastRenderedPageBreak/>
        <w:br/>
      </w:r>
      <w:r w:rsidRPr="002A398B">
        <w:rPr>
          <w:rFonts w:cstheme="minorHAnsi"/>
          <w:b/>
          <w:sz w:val="24"/>
          <w:szCs w:val="24"/>
        </w:rPr>
        <w:t>3.  Reinstatement Request</w:t>
      </w:r>
      <w:r w:rsidRPr="00DC1AD4">
        <w:rPr>
          <w:rFonts w:cstheme="minorHAnsi"/>
          <w:sz w:val="24"/>
          <w:szCs w:val="24"/>
        </w:rPr>
        <w:br/>
        <w:t>Upon Approval of the Recovery Team, a minister under discipline may apply for reinstatement of the rights and privileges of being a minister after a period of two years.  Otherwise no application may be made for reinstatement until the minister has actively participated in the recovery process for at least four years.</w:t>
      </w:r>
    </w:p>
    <w:p w14:paraId="6497BE3A" w14:textId="5DBF5B24" w:rsidR="0028189B" w:rsidRPr="00DC1AD4" w:rsidRDefault="00BD5B8C" w:rsidP="00BD5B8C">
      <w:pPr>
        <w:rPr>
          <w:rFonts w:cstheme="minorHAnsi"/>
          <w:sz w:val="24"/>
          <w:szCs w:val="24"/>
        </w:rPr>
      </w:pPr>
      <w:r w:rsidRPr="002A398B">
        <w:rPr>
          <w:rFonts w:cstheme="minorHAnsi"/>
          <w:i/>
          <w:sz w:val="24"/>
          <w:szCs w:val="24"/>
        </w:rPr>
        <w:t xml:space="preserve">Manual Provisions </w:t>
      </w:r>
      <w:proofErr w:type="gramStart"/>
      <w:r w:rsidRPr="002A398B">
        <w:rPr>
          <w:rFonts w:cstheme="minorHAnsi"/>
          <w:i/>
          <w:sz w:val="24"/>
          <w:szCs w:val="24"/>
        </w:rPr>
        <w:t>For</w:t>
      </w:r>
      <w:proofErr w:type="gramEnd"/>
      <w:r w:rsidRPr="002A398B">
        <w:rPr>
          <w:rFonts w:cstheme="minorHAnsi"/>
          <w:i/>
          <w:sz w:val="24"/>
          <w:szCs w:val="24"/>
        </w:rPr>
        <w:t xml:space="preserve"> </w:t>
      </w:r>
      <w:r w:rsidR="00BD7B70" w:rsidRPr="002A398B">
        <w:rPr>
          <w:rFonts w:cstheme="minorHAnsi"/>
          <w:i/>
          <w:sz w:val="24"/>
          <w:szCs w:val="24"/>
        </w:rPr>
        <w:t>Reinstatement</w:t>
      </w:r>
      <w:r w:rsidRPr="002A398B">
        <w:rPr>
          <w:rFonts w:cstheme="minorHAnsi"/>
          <w:i/>
          <w:sz w:val="24"/>
          <w:szCs w:val="24"/>
        </w:rPr>
        <w:t>:</w:t>
      </w:r>
      <w:r w:rsidR="00880690">
        <w:rPr>
          <w:rFonts w:cstheme="minorHAnsi"/>
          <w:i/>
          <w:sz w:val="24"/>
          <w:szCs w:val="24"/>
        </w:rPr>
        <w:t xml:space="preserve"> (540-540.12)</w:t>
      </w:r>
      <w:r w:rsidRPr="002A398B">
        <w:rPr>
          <w:rFonts w:cstheme="minorHAnsi"/>
          <w:i/>
          <w:sz w:val="24"/>
          <w:szCs w:val="24"/>
        </w:rPr>
        <w:br/>
        <w:t>540.6. Application for Restoration to Good Standing. A minister having been relieved of the rights, privileges, and responsibilities of being a member of the clergy may apply for restoration to good standing and the return of his or her credential subject to the eligibility requirements of paragraph 540.7. Such application must be submitted to the district superintendent at least six months prior to the next scheduled meeting of the district assembly and must comply with the district-approved plan. The district superintendent shall acknowledge receipt of the application within 30 days.</w:t>
      </w:r>
      <w:r w:rsidR="00BD7B70" w:rsidRPr="002A398B">
        <w:rPr>
          <w:rFonts w:cstheme="minorHAnsi"/>
          <w:i/>
          <w:sz w:val="24"/>
          <w:szCs w:val="24"/>
        </w:rPr>
        <w:t xml:space="preserve"> </w:t>
      </w:r>
      <w:r w:rsidR="00BD7B70" w:rsidRPr="002A398B">
        <w:rPr>
          <w:rFonts w:cstheme="minorHAnsi"/>
          <w:i/>
          <w:sz w:val="24"/>
          <w:szCs w:val="24"/>
        </w:rPr>
        <w:br/>
      </w:r>
      <w:r w:rsidRPr="002A398B">
        <w:rPr>
          <w:rFonts w:cstheme="minorHAnsi"/>
          <w:i/>
          <w:sz w:val="24"/>
          <w:szCs w:val="24"/>
        </w:rPr>
        <w:t xml:space="preserve"> 540.7. A minister may apply for restoration to good standing and the return of his or her credential provided the recovery team assigned to the minister favorably supports such application and can attest that the minister has participated actively and consistently for at least two years in a recovery process under its supervision. A minister who, in his or her judgment, has endeavored to participate actively and consistently for at least four years in such a recovery process may apply for restoration to good standing with or without the favorable support of the application by the recovery team. When a minister under discipline has pursued participation in recovery from the outset, the minimum time required before applying for restoration to good standing shall commence with the earlier of the first official meeting of the minister with the recovery team or 60 days after the date a recovery team was initially assigned to the minister. In cases where a minister postponed or interrupted his or her participation in the recovery process, the district superintendent in consultation with the recovery team shall determine whether the minimum time required before applying for restoration to good standing has been satisfied. (538, 540.3) </w:t>
      </w:r>
      <w:r w:rsidR="002E7BD4" w:rsidRPr="002A398B">
        <w:rPr>
          <w:rFonts w:cstheme="minorHAnsi"/>
          <w:sz w:val="24"/>
          <w:szCs w:val="24"/>
        </w:rPr>
        <w:br/>
      </w:r>
      <w:r w:rsidR="002E7BD4">
        <w:rPr>
          <w:rFonts w:cstheme="minorHAnsi"/>
          <w:sz w:val="24"/>
          <w:szCs w:val="24"/>
        </w:rPr>
        <w:br/>
      </w:r>
      <w:r w:rsidR="0028189B" w:rsidRPr="00DC1AD4">
        <w:rPr>
          <w:rFonts w:cstheme="minorHAnsi"/>
          <w:b/>
          <w:sz w:val="24"/>
          <w:szCs w:val="24"/>
        </w:rPr>
        <w:t>District Recovery Team:</w:t>
      </w:r>
      <w:r w:rsidR="0028189B" w:rsidRPr="00DC1AD4">
        <w:rPr>
          <w:rFonts w:cstheme="minorHAnsi"/>
          <w:b/>
          <w:sz w:val="24"/>
          <w:szCs w:val="24"/>
        </w:rPr>
        <w:br/>
      </w:r>
      <w:r w:rsidR="0028189B" w:rsidRPr="00DC1AD4">
        <w:rPr>
          <w:rFonts w:cstheme="minorHAnsi"/>
          <w:sz w:val="24"/>
          <w:szCs w:val="24"/>
        </w:rPr>
        <w:t>540.2 A recovery team is responsible for facilitating the recovery of the health and well-being of the minister and of the minister’s spouse and family. It has neither the responsibility nor the authority to determine whether the rights, privileges, and responsibilities of being a member of the clergy should be reinstated to the minister. Insofar as the situation permits, the duties of a recovery team include:</w:t>
      </w:r>
    </w:p>
    <w:p w14:paraId="2C69A0B9" w14:textId="77777777" w:rsidR="0028189B" w:rsidRPr="00DC1AD4" w:rsidRDefault="0028189B" w:rsidP="0028189B">
      <w:pPr>
        <w:rPr>
          <w:rFonts w:cstheme="minorHAnsi"/>
          <w:sz w:val="24"/>
          <w:szCs w:val="24"/>
        </w:rPr>
      </w:pPr>
      <w:r w:rsidRPr="00DC1AD4">
        <w:rPr>
          <w:rFonts w:cstheme="minorHAnsi"/>
          <w:sz w:val="24"/>
          <w:szCs w:val="24"/>
        </w:rPr>
        <w:t>1.</w:t>
      </w:r>
      <w:r w:rsidRPr="00DC1AD4">
        <w:rPr>
          <w:rFonts w:cstheme="minorHAnsi"/>
          <w:sz w:val="24"/>
          <w:szCs w:val="24"/>
        </w:rPr>
        <w:tab/>
        <w:t>extending care to the minister’s spouse and family as well as to the minister;</w:t>
      </w:r>
    </w:p>
    <w:p w14:paraId="6B479107" w14:textId="77777777" w:rsidR="0028189B" w:rsidRPr="00DC1AD4" w:rsidRDefault="0028189B" w:rsidP="0028189B">
      <w:pPr>
        <w:rPr>
          <w:rFonts w:cstheme="minorHAnsi"/>
          <w:sz w:val="24"/>
          <w:szCs w:val="24"/>
        </w:rPr>
      </w:pPr>
      <w:r w:rsidRPr="00DC1AD4">
        <w:rPr>
          <w:rFonts w:cstheme="minorHAnsi"/>
          <w:sz w:val="24"/>
          <w:szCs w:val="24"/>
        </w:rPr>
        <w:t>2.</w:t>
      </w:r>
      <w:r w:rsidRPr="00DC1AD4">
        <w:rPr>
          <w:rFonts w:cstheme="minorHAnsi"/>
          <w:sz w:val="24"/>
          <w:szCs w:val="24"/>
        </w:rPr>
        <w:tab/>
        <w:t>providing clarity to the minister and spouse on the process and purpose of recovery;</w:t>
      </w:r>
    </w:p>
    <w:p w14:paraId="33939FBF" w14:textId="77777777" w:rsidR="0028189B" w:rsidRPr="00DC1AD4" w:rsidRDefault="0028189B" w:rsidP="0028189B">
      <w:pPr>
        <w:rPr>
          <w:rFonts w:cstheme="minorHAnsi"/>
          <w:sz w:val="24"/>
          <w:szCs w:val="24"/>
        </w:rPr>
      </w:pPr>
      <w:r w:rsidRPr="00DC1AD4">
        <w:rPr>
          <w:rFonts w:cstheme="minorHAnsi"/>
          <w:sz w:val="24"/>
          <w:szCs w:val="24"/>
        </w:rPr>
        <w:t>3.</w:t>
      </w:r>
      <w:r w:rsidRPr="00DC1AD4">
        <w:rPr>
          <w:rFonts w:cstheme="minorHAnsi"/>
          <w:sz w:val="24"/>
          <w:szCs w:val="24"/>
        </w:rPr>
        <w:tab/>
        <w:t>coordinating the combined efforts of the minister, the district, and any congregation involved in developing a plan to address financial, housing, medical, emotional, spiritual, and other needs that typically arise with urgency in situations where misconduct has become evident;</w:t>
      </w:r>
    </w:p>
    <w:p w14:paraId="416432EF" w14:textId="77777777" w:rsidR="0028189B" w:rsidRPr="00DC1AD4" w:rsidRDefault="0028189B" w:rsidP="0028189B">
      <w:pPr>
        <w:rPr>
          <w:rFonts w:cstheme="minorHAnsi"/>
          <w:sz w:val="24"/>
          <w:szCs w:val="24"/>
        </w:rPr>
      </w:pPr>
      <w:r w:rsidRPr="00DC1AD4">
        <w:rPr>
          <w:rFonts w:cstheme="minorHAnsi"/>
          <w:sz w:val="24"/>
          <w:szCs w:val="24"/>
        </w:rPr>
        <w:t>4.</w:t>
      </w:r>
      <w:r w:rsidRPr="00DC1AD4">
        <w:rPr>
          <w:rFonts w:cstheme="minorHAnsi"/>
          <w:sz w:val="24"/>
          <w:szCs w:val="24"/>
        </w:rPr>
        <w:tab/>
        <w:t>implementing the district-approved plan, including reporting regularly on its own efforts and on the status of the progress of the minister and his or her spouse and family in the recovery of health and well-being;</w:t>
      </w:r>
    </w:p>
    <w:p w14:paraId="3C02DEC7" w14:textId="77777777" w:rsidR="0028189B" w:rsidRPr="00DC1AD4" w:rsidRDefault="0028189B" w:rsidP="0028189B">
      <w:pPr>
        <w:rPr>
          <w:rFonts w:cstheme="minorHAnsi"/>
          <w:sz w:val="24"/>
          <w:szCs w:val="24"/>
        </w:rPr>
      </w:pPr>
      <w:r w:rsidRPr="00DC1AD4">
        <w:rPr>
          <w:rFonts w:cstheme="minorHAnsi"/>
          <w:sz w:val="24"/>
          <w:szCs w:val="24"/>
        </w:rPr>
        <w:t>5.</w:t>
      </w:r>
      <w:r w:rsidRPr="00DC1AD4">
        <w:rPr>
          <w:rFonts w:cstheme="minorHAnsi"/>
          <w:sz w:val="24"/>
          <w:szCs w:val="24"/>
        </w:rPr>
        <w:tab/>
        <w:t>communicating to the minister and his or her spouse, to the district superintendent, and to the appropriate district board when it judges its work is nearing completion or has progressed as far as can be expected;</w:t>
      </w:r>
    </w:p>
    <w:p w14:paraId="55295DF8" w14:textId="77777777" w:rsidR="0028189B" w:rsidRPr="00DC1AD4" w:rsidRDefault="0028189B" w:rsidP="0028189B">
      <w:pPr>
        <w:rPr>
          <w:rFonts w:cstheme="minorHAnsi"/>
          <w:sz w:val="24"/>
          <w:szCs w:val="24"/>
        </w:rPr>
      </w:pPr>
      <w:r w:rsidRPr="00DC1AD4">
        <w:rPr>
          <w:rFonts w:cstheme="minorHAnsi"/>
          <w:sz w:val="24"/>
          <w:szCs w:val="24"/>
        </w:rPr>
        <w:lastRenderedPageBreak/>
        <w:t>6.</w:t>
      </w:r>
      <w:r w:rsidRPr="00DC1AD4">
        <w:rPr>
          <w:rFonts w:cstheme="minorHAnsi"/>
          <w:sz w:val="24"/>
          <w:szCs w:val="24"/>
        </w:rPr>
        <w:tab/>
        <w:t>submitting to the District Ministerial Credentials Board or District Board of Ministry or appointed committee responsible for considering reinstatement, upon application by the minister for reinstatement of the rights, privileges, and responsibilities of being a member of the clergy, its recommendation as to whether consideration for restoration of the minister to good standing is appropriate. (540.8)</w:t>
      </w:r>
    </w:p>
    <w:p w14:paraId="35BC7E4B" w14:textId="634E33AD" w:rsidR="0028189B" w:rsidRPr="00DC1AD4" w:rsidRDefault="0028189B" w:rsidP="0028189B">
      <w:pPr>
        <w:rPr>
          <w:rFonts w:cstheme="minorHAnsi"/>
          <w:b/>
          <w:sz w:val="24"/>
          <w:szCs w:val="24"/>
        </w:rPr>
      </w:pPr>
      <w:r w:rsidRPr="00DC1AD4">
        <w:rPr>
          <w:rFonts w:cstheme="minorHAnsi"/>
          <w:i/>
          <w:sz w:val="24"/>
          <w:szCs w:val="24"/>
        </w:rPr>
        <w:t>Please Note:  Your Specific Recovery Team will be assigned by the district</w:t>
      </w:r>
      <w:r w:rsidR="001707B4" w:rsidRPr="00DC1AD4">
        <w:rPr>
          <w:rFonts w:cstheme="minorHAnsi"/>
          <w:i/>
          <w:sz w:val="24"/>
          <w:szCs w:val="24"/>
        </w:rPr>
        <w:t xml:space="preserve"> and will be facilitated by a Peer Support Pastor.</w:t>
      </w:r>
      <w:r w:rsidR="001707B4" w:rsidRPr="00DC1AD4">
        <w:rPr>
          <w:rFonts w:cstheme="minorHAnsi"/>
          <w:i/>
          <w:sz w:val="24"/>
          <w:szCs w:val="24"/>
        </w:rPr>
        <w:br/>
      </w:r>
      <w:r w:rsidR="001707B4" w:rsidRPr="00DC1AD4">
        <w:rPr>
          <w:rFonts w:cstheme="minorHAnsi"/>
          <w:i/>
          <w:sz w:val="24"/>
          <w:szCs w:val="24"/>
        </w:rPr>
        <w:br/>
      </w:r>
      <w:r w:rsidRPr="00DC1AD4">
        <w:rPr>
          <w:rFonts w:cstheme="minorHAnsi"/>
          <w:b/>
          <w:sz w:val="24"/>
          <w:szCs w:val="24"/>
        </w:rPr>
        <w:t xml:space="preserve">Your Specific Expectations: </w:t>
      </w:r>
    </w:p>
    <w:p w14:paraId="1B45E64E" w14:textId="77777777" w:rsidR="0028189B" w:rsidRPr="00DC1AD4" w:rsidRDefault="0028189B" w:rsidP="0028189B">
      <w:pPr>
        <w:rPr>
          <w:rFonts w:cstheme="minorHAnsi"/>
          <w:sz w:val="24"/>
          <w:szCs w:val="24"/>
        </w:rPr>
      </w:pPr>
      <w:r w:rsidRPr="00DC1AD4">
        <w:rPr>
          <w:rFonts w:cstheme="minorHAnsi"/>
          <w:sz w:val="24"/>
          <w:szCs w:val="24"/>
        </w:rPr>
        <w:t>1.</w:t>
      </w:r>
      <w:r w:rsidRPr="00DC1AD4">
        <w:rPr>
          <w:rFonts w:cstheme="minorHAnsi"/>
          <w:sz w:val="24"/>
          <w:szCs w:val="24"/>
        </w:rPr>
        <w:tab/>
        <w:t xml:space="preserve">Maintain a daily or weekly personal journal that chronicles your events, experiences, emotions, and insights throughout the restoration process.  Include significant accomplishments, set-backs, people, scriptures, breakthroughs, relationships, etc. Include entries after each counseling session, noting what was discussed and any action steps that come from counseling.  </w:t>
      </w:r>
    </w:p>
    <w:p w14:paraId="63A0F6C1" w14:textId="77777777" w:rsidR="0028189B" w:rsidRPr="00DC1AD4" w:rsidRDefault="0028189B" w:rsidP="0028189B">
      <w:pPr>
        <w:rPr>
          <w:rFonts w:cstheme="minorHAnsi"/>
          <w:sz w:val="24"/>
          <w:szCs w:val="24"/>
        </w:rPr>
      </w:pPr>
      <w:r w:rsidRPr="00DC1AD4">
        <w:rPr>
          <w:rFonts w:cstheme="minorHAnsi"/>
          <w:sz w:val="24"/>
          <w:szCs w:val="24"/>
        </w:rPr>
        <w:t>2.</w:t>
      </w:r>
      <w:r w:rsidRPr="00DC1AD4">
        <w:rPr>
          <w:rFonts w:cstheme="minorHAnsi"/>
          <w:sz w:val="24"/>
          <w:szCs w:val="24"/>
        </w:rPr>
        <w:tab/>
        <w:t>Self-</w:t>
      </w:r>
      <w:proofErr w:type="gramStart"/>
      <w:r w:rsidRPr="00DC1AD4">
        <w:rPr>
          <w:rFonts w:cstheme="minorHAnsi"/>
          <w:sz w:val="24"/>
          <w:szCs w:val="24"/>
        </w:rPr>
        <w:t>Assessment  Annually</w:t>
      </w:r>
      <w:proofErr w:type="gramEnd"/>
      <w:r w:rsidRPr="00DC1AD4">
        <w:rPr>
          <w:rFonts w:cstheme="minorHAnsi"/>
          <w:sz w:val="24"/>
          <w:szCs w:val="24"/>
        </w:rPr>
        <w:t xml:space="preserve">  (see format below). First one to be completed ___________.</w:t>
      </w:r>
    </w:p>
    <w:p w14:paraId="312741B3" w14:textId="2E406A17" w:rsidR="0028189B" w:rsidRPr="00DC1AD4" w:rsidRDefault="0028189B" w:rsidP="0028189B">
      <w:pPr>
        <w:rPr>
          <w:rFonts w:cstheme="minorHAnsi"/>
          <w:sz w:val="24"/>
          <w:szCs w:val="24"/>
        </w:rPr>
      </w:pPr>
      <w:r w:rsidRPr="00DC1AD4">
        <w:rPr>
          <w:rFonts w:cstheme="minorHAnsi"/>
          <w:sz w:val="24"/>
          <w:szCs w:val="24"/>
        </w:rPr>
        <w:t>3.</w:t>
      </w:r>
      <w:r w:rsidRPr="00DC1AD4">
        <w:rPr>
          <w:rFonts w:cstheme="minorHAnsi"/>
          <w:sz w:val="24"/>
          <w:szCs w:val="24"/>
        </w:rPr>
        <w:tab/>
        <w:t>Sessions with a professional counselor, meeting at least monthly.  (Two times a month preferred</w:t>
      </w:r>
      <w:r w:rsidR="00D21895">
        <w:rPr>
          <w:rFonts w:cstheme="minorHAnsi"/>
          <w:sz w:val="24"/>
          <w:szCs w:val="24"/>
        </w:rPr>
        <w:t xml:space="preserve"> with      </w:t>
      </w:r>
      <w:r w:rsidR="00D21895">
        <w:rPr>
          <w:rFonts w:cstheme="minorHAnsi"/>
          <w:sz w:val="24"/>
          <w:szCs w:val="24"/>
        </w:rPr>
        <w:br/>
        <w:t xml:space="preserve"> </w:t>
      </w:r>
      <w:r w:rsidR="00D21895">
        <w:rPr>
          <w:rFonts w:cstheme="minorHAnsi"/>
          <w:sz w:val="24"/>
          <w:szCs w:val="24"/>
        </w:rPr>
        <w:tab/>
        <w:t>progress reports from counselor)</w:t>
      </w:r>
    </w:p>
    <w:p w14:paraId="4A1045F8" w14:textId="70428800" w:rsidR="0028189B" w:rsidRPr="00DC1AD4" w:rsidRDefault="0028189B" w:rsidP="0028189B">
      <w:pPr>
        <w:rPr>
          <w:rFonts w:cstheme="minorHAnsi"/>
          <w:sz w:val="24"/>
          <w:szCs w:val="24"/>
        </w:rPr>
      </w:pPr>
      <w:r w:rsidRPr="00DC1AD4">
        <w:rPr>
          <w:rFonts w:cstheme="minorHAnsi"/>
          <w:sz w:val="24"/>
          <w:szCs w:val="24"/>
        </w:rPr>
        <w:t>4.</w:t>
      </w:r>
      <w:r w:rsidRPr="00DC1AD4">
        <w:rPr>
          <w:rFonts w:cstheme="minorHAnsi"/>
          <w:sz w:val="24"/>
          <w:szCs w:val="24"/>
        </w:rPr>
        <w:tab/>
        <w:t xml:space="preserve">Monthly Meetings with </w:t>
      </w:r>
      <w:r w:rsidR="00D21895">
        <w:rPr>
          <w:rFonts w:cstheme="minorHAnsi"/>
          <w:sz w:val="24"/>
          <w:szCs w:val="24"/>
        </w:rPr>
        <w:t>P</w:t>
      </w:r>
      <w:r w:rsidR="00902D01" w:rsidRPr="00DC1AD4">
        <w:rPr>
          <w:rFonts w:cstheme="minorHAnsi"/>
          <w:sz w:val="24"/>
          <w:szCs w:val="24"/>
        </w:rPr>
        <w:t xml:space="preserve">eer </w:t>
      </w:r>
      <w:r w:rsidR="00D21895">
        <w:rPr>
          <w:rFonts w:cstheme="minorHAnsi"/>
          <w:sz w:val="24"/>
          <w:szCs w:val="24"/>
        </w:rPr>
        <w:t>S</w:t>
      </w:r>
      <w:r w:rsidR="00902D01" w:rsidRPr="00DC1AD4">
        <w:rPr>
          <w:rFonts w:cstheme="minorHAnsi"/>
          <w:sz w:val="24"/>
          <w:szCs w:val="24"/>
        </w:rPr>
        <w:t xml:space="preserve">upport </w:t>
      </w:r>
      <w:r w:rsidR="00D21895">
        <w:rPr>
          <w:rFonts w:cstheme="minorHAnsi"/>
          <w:sz w:val="24"/>
          <w:szCs w:val="24"/>
        </w:rPr>
        <w:t>P</w:t>
      </w:r>
      <w:r w:rsidR="00902D01" w:rsidRPr="00DC1AD4">
        <w:rPr>
          <w:rFonts w:cstheme="minorHAnsi"/>
          <w:sz w:val="24"/>
          <w:szCs w:val="24"/>
        </w:rPr>
        <w:t>astor/</w:t>
      </w:r>
      <w:r w:rsidR="00D21895">
        <w:rPr>
          <w:rFonts w:cstheme="minorHAnsi"/>
          <w:sz w:val="24"/>
          <w:szCs w:val="24"/>
        </w:rPr>
        <w:t>R</w:t>
      </w:r>
      <w:r w:rsidR="00902D01" w:rsidRPr="00DC1AD4">
        <w:rPr>
          <w:rFonts w:cstheme="minorHAnsi"/>
          <w:sz w:val="24"/>
          <w:szCs w:val="24"/>
        </w:rPr>
        <w:t>ecovery</w:t>
      </w:r>
      <w:r w:rsidRPr="00DC1AD4">
        <w:rPr>
          <w:rFonts w:cstheme="minorHAnsi"/>
          <w:sz w:val="24"/>
          <w:szCs w:val="24"/>
        </w:rPr>
        <w:t xml:space="preserve"> </w:t>
      </w:r>
      <w:r w:rsidR="00D21895">
        <w:rPr>
          <w:rFonts w:cstheme="minorHAnsi"/>
          <w:sz w:val="24"/>
          <w:szCs w:val="24"/>
        </w:rPr>
        <w:t>T</w:t>
      </w:r>
      <w:r w:rsidRPr="00DC1AD4">
        <w:rPr>
          <w:rFonts w:cstheme="minorHAnsi"/>
          <w:sz w:val="24"/>
          <w:szCs w:val="24"/>
        </w:rPr>
        <w:t xml:space="preserve">eam.  Follow up with written reflection by </w:t>
      </w:r>
      <w:r w:rsidR="00D21895">
        <w:rPr>
          <w:rFonts w:cstheme="minorHAnsi"/>
          <w:sz w:val="24"/>
          <w:szCs w:val="24"/>
        </w:rPr>
        <w:t xml:space="preserve"> </w:t>
      </w:r>
      <w:r w:rsidR="00D21895">
        <w:rPr>
          <w:rFonts w:cstheme="minorHAnsi"/>
          <w:sz w:val="24"/>
          <w:szCs w:val="24"/>
        </w:rPr>
        <w:br/>
        <w:t xml:space="preserve"> </w:t>
      </w:r>
      <w:r w:rsidR="00D21895">
        <w:rPr>
          <w:rFonts w:cstheme="minorHAnsi"/>
          <w:sz w:val="24"/>
          <w:szCs w:val="24"/>
        </w:rPr>
        <w:tab/>
      </w:r>
      <w:r w:rsidRPr="00DC1AD4">
        <w:rPr>
          <w:rFonts w:cstheme="minorHAnsi"/>
          <w:sz w:val="24"/>
          <w:szCs w:val="24"/>
        </w:rPr>
        <w:t xml:space="preserve">noting progress and any changes or additions to the restoration plan. </w:t>
      </w:r>
    </w:p>
    <w:p w14:paraId="0F7BEFDE" w14:textId="04947E67" w:rsidR="0028189B" w:rsidRPr="00DC1AD4" w:rsidRDefault="00D21895" w:rsidP="00D21895">
      <w:pPr>
        <w:ind w:left="720" w:hanging="720"/>
        <w:rPr>
          <w:rFonts w:cstheme="minorHAnsi"/>
          <w:sz w:val="24"/>
          <w:szCs w:val="24"/>
        </w:rPr>
      </w:pPr>
      <w:r>
        <w:rPr>
          <w:rFonts w:cstheme="minorHAnsi"/>
          <w:sz w:val="24"/>
          <w:szCs w:val="24"/>
        </w:rPr>
        <w:t>5</w:t>
      </w:r>
      <w:r w:rsidR="0028189B" w:rsidRPr="00DC1AD4">
        <w:rPr>
          <w:rFonts w:cstheme="minorHAnsi"/>
          <w:sz w:val="24"/>
          <w:szCs w:val="24"/>
        </w:rPr>
        <w:t>.</w:t>
      </w:r>
      <w:r w:rsidR="0028189B" w:rsidRPr="00DC1AD4">
        <w:rPr>
          <w:rFonts w:cstheme="minorHAnsi"/>
          <w:sz w:val="24"/>
          <w:szCs w:val="24"/>
        </w:rPr>
        <w:tab/>
        <w:t xml:space="preserve">Read and reflect on scripture and other books assigned by Recovery Team.  Provide reading </w:t>
      </w:r>
      <w:proofErr w:type="gramStart"/>
      <w:r w:rsidR="0028189B" w:rsidRPr="00DC1AD4">
        <w:rPr>
          <w:rFonts w:cstheme="minorHAnsi"/>
          <w:sz w:val="24"/>
          <w:szCs w:val="24"/>
        </w:rPr>
        <w:t xml:space="preserve">reports </w:t>
      </w:r>
      <w:r>
        <w:rPr>
          <w:rFonts w:cstheme="minorHAnsi"/>
          <w:sz w:val="24"/>
          <w:szCs w:val="24"/>
        </w:rPr>
        <w:t xml:space="preserve"> </w:t>
      </w:r>
      <w:r w:rsidR="0028189B" w:rsidRPr="00DC1AD4">
        <w:rPr>
          <w:rFonts w:cstheme="minorHAnsi"/>
          <w:sz w:val="24"/>
          <w:szCs w:val="24"/>
        </w:rPr>
        <w:t>(</w:t>
      </w:r>
      <w:proofErr w:type="gramEnd"/>
      <w:r w:rsidR="0028189B" w:rsidRPr="00DC1AD4">
        <w:rPr>
          <w:rFonts w:cstheme="minorHAnsi"/>
          <w:sz w:val="24"/>
          <w:szCs w:val="24"/>
        </w:rPr>
        <w:t xml:space="preserve">see format below). </w:t>
      </w:r>
    </w:p>
    <w:p w14:paraId="2DD95DC1" w14:textId="1F380653" w:rsidR="00902D01" w:rsidRPr="00DC1AD4" w:rsidRDefault="00D21895" w:rsidP="00902D01">
      <w:pPr>
        <w:rPr>
          <w:rFonts w:cstheme="minorHAnsi"/>
          <w:sz w:val="24"/>
          <w:szCs w:val="24"/>
        </w:rPr>
      </w:pPr>
      <w:r>
        <w:rPr>
          <w:rFonts w:cstheme="minorHAnsi"/>
          <w:sz w:val="24"/>
          <w:szCs w:val="24"/>
        </w:rPr>
        <w:t>6</w:t>
      </w:r>
      <w:r w:rsidR="0028189B" w:rsidRPr="00DC1AD4">
        <w:rPr>
          <w:rFonts w:cstheme="minorHAnsi"/>
          <w:sz w:val="24"/>
          <w:szCs w:val="24"/>
        </w:rPr>
        <w:t>.</w:t>
      </w:r>
      <w:r w:rsidR="0028189B" w:rsidRPr="00DC1AD4">
        <w:rPr>
          <w:rFonts w:cstheme="minorHAnsi"/>
          <w:sz w:val="24"/>
          <w:szCs w:val="24"/>
        </w:rPr>
        <w:tab/>
        <w:t>Monthly writte</w:t>
      </w:r>
      <w:r w:rsidR="00EA4EA6" w:rsidRPr="00DC1AD4">
        <w:rPr>
          <w:rFonts w:cstheme="minorHAnsi"/>
          <w:sz w:val="24"/>
          <w:szCs w:val="24"/>
        </w:rPr>
        <w:t>n report to Peer Support Pastor which will be shared with Recovery Team.</w:t>
      </w:r>
      <w:r w:rsidR="0028189B" w:rsidRPr="00DC1AD4">
        <w:rPr>
          <w:rFonts w:cstheme="minorHAnsi"/>
          <w:sz w:val="24"/>
          <w:szCs w:val="24"/>
        </w:rPr>
        <w:br/>
      </w:r>
      <w:r w:rsidR="0028189B" w:rsidRPr="00DC1AD4">
        <w:rPr>
          <w:rFonts w:cstheme="minorHAnsi"/>
          <w:sz w:val="24"/>
          <w:szCs w:val="24"/>
        </w:rPr>
        <w:br/>
      </w:r>
      <w:r>
        <w:rPr>
          <w:rFonts w:cstheme="minorHAnsi"/>
          <w:sz w:val="24"/>
          <w:szCs w:val="24"/>
        </w:rPr>
        <w:t>7</w:t>
      </w:r>
      <w:r w:rsidR="0028189B" w:rsidRPr="00DC1AD4">
        <w:rPr>
          <w:rFonts w:cstheme="minorHAnsi"/>
          <w:sz w:val="24"/>
          <w:szCs w:val="24"/>
        </w:rPr>
        <w:t>.</w:t>
      </w:r>
      <w:r w:rsidR="0028189B" w:rsidRPr="00DC1AD4">
        <w:rPr>
          <w:rFonts w:cstheme="minorHAnsi"/>
          <w:sz w:val="24"/>
          <w:szCs w:val="24"/>
        </w:rPr>
        <w:tab/>
        <w:t>Annual update (written) provided to District Superintendent, Rev. Wendell Brown.</w:t>
      </w:r>
      <w:r w:rsidR="001707B4" w:rsidRPr="00DC1AD4">
        <w:rPr>
          <w:rFonts w:cstheme="minorHAnsi"/>
          <w:sz w:val="24"/>
          <w:szCs w:val="24"/>
        </w:rPr>
        <w:t xml:space="preserve"> (nc</w:t>
      </w:r>
      <w:r w:rsidR="00902D01" w:rsidRPr="00DC1AD4">
        <w:rPr>
          <w:rFonts w:cstheme="minorHAnsi"/>
          <w:sz w:val="24"/>
          <w:szCs w:val="24"/>
        </w:rPr>
        <w:t>ods@mvnu.edu)</w:t>
      </w:r>
      <w:r w:rsidR="00902D01" w:rsidRPr="00DC1AD4">
        <w:rPr>
          <w:rFonts w:cstheme="minorHAnsi"/>
          <w:sz w:val="24"/>
          <w:szCs w:val="24"/>
        </w:rPr>
        <w:br/>
      </w:r>
      <w:r w:rsidR="00902D01" w:rsidRPr="00DC1AD4">
        <w:rPr>
          <w:rFonts w:cstheme="minorHAnsi"/>
          <w:sz w:val="24"/>
          <w:szCs w:val="24"/>
        </w:rPr>
        <w:br/>
      </w:r>
      <w:r w:rsidR="00902D01" w:rsidRPr="00DC1AD4">
        <w:rPr>
          <w:rFonts w:cstheme="minorHAnsi"/>
          <w:b/>
          <w:sz w:val="24"/>
          <w:szCs w:val="24"/>
        </w:rPr>
        <w:t>Meeting Schedule:</w:t>
      </w:r>
      <w:r w:rsidR="00902D01" w:rsidRPr="00DC1AD4">
        <w:rPr>
          <w:rFonts w:cstheme="minorHAnsi"/>
          <w:i/>
          <w:sz w:val="24"/>
          <w:szCs w:val="24"/>
        </w:rPr>
        <w:br/>
      </w:r>
      <w:r w:rsidR="00902D01" w:rsidRPr="00DC1AD4">
        <w:rPr>
          <w:rFonts w:cstheme="minorHAnsi"/>
          <w:sz w:val="24"/>
          <w:szCs w:val="24"/>
        </w:rPr>
        <w:t xml:space="preserve">1.  Initial Meeting </w:t>
      </w:r>
      <w:r w:rsidR="00E04693">
        <w:rPr>
          <w:rFonts w:cstheme="minorHAnsi"/>
          <w:sz w:val="24"/>
          <w:szCs w:val="24"/>
        </w:rPr>
        <w:t xml:space="preserve">including Social Work intake </w:t>
      </w:r>
      <w:r w:rsidR="00902D01" w:rsidRPr="00DC1AD4">
        <w:rPr>
          <w:rFonts w:cstheme="minorHAnsi"/>
          <w:sz w:val="24"/>
          <w:szCs w:val="24"/>
        </w:rPr>
        <w:t>(within two weeks of incident</w:t>
      </w:r>
      <w:r w:rsidR="00E04693">
        <w:rPr>
          <w:rFonts w:cstheme="minorHAnsi"/>
          <w:sz w:val="24"/>
          <w:szCs w:val="24"/>
        </w:rPr>
        <w:t>)</w:t>
      </w:r>
    </w:p>
    <w:p w14:paraId="06EE7D7F" w14:textId="77777777" w:rsidR="00902D01" w:rsidRPr="00DC1AD4" w:rsidRDefault="00902D01" w:rsidP="00902D01">
      <w:pPr>
        <w:rPr>
          <w:rFonts w:cstheme="minorHAnsi"/>
          <w:sz w:val="24"/>
          <w:szCs w:val="24"/>
        </w:rPr>
      </w:pPr>
      <w:r w:rsidRPr="00DC1AD4">
        <w:rPr>
          <w:rFonts w:cstheme="minorHAnsi"/>
          <w:sz w:val="24"/>
          <w:szCs w:val="24"/>
        </w:rPr>
        <w:t>2.  Monthly Meeting with Peer Support Pastor/Members of Recovery Team</w:t>
      </w:r>
    </w:p>
    <w:p w14:paraId="32CC3146" w14:textId="49ACE048" w:rsidR="001707B4" w:rsidRPr="00DC1AD4" w:rsidRDefault="00902D01" w:rsidP="00902D01">
      <w:pPr>
        <w:rPr>
          <w:rFonts w:cstheme="minorHAnsi"/>
          <w:sz w:val="24"/>
          <w:szCs w:val="24"/>
        </w:rPr>
      </w:pPr>
      <w:r w:rsidRPr="00DC1AD4">
        <w:rPr>
          <w:rFonts w:cstheme="minorHAnsi"/>
          <w:sz w:val="24"/>
          <w:szCs w:val="24"/>
        </w:rPr>
        <w:t>3.  Annual Meeting with Full Assigned Recovery Team</w:t>
      </w:r>
    </w:p>
    <w:p w14:paraId="08251023" w14:textId="7AE986BB" w:rsidR="00902D01" w:rsidRPr="00DC1AD4" w:rsidRDefault="00902D01" w:rsidP="00902D01">
      <w:pPr>
        <w:rPr>
          <w:rFonts w:cstheme="minorHAnsi"/>
          <w:sz w:val="24"/>
          <w:szCs w:val="24"/>
        </w:rPr>
      </w:pPr>
      <w:r w:rsidRPr="00DC1AD4">
        <w:rPr>
          <w:rFonts w:cstheme="minorHAnsi"/>
          <w:sz w:val="24"/>
          <w:szCs w:val="24"/>
        </w:rPr>
        <w:t>4.  Possible Completion of Recovery Phase (After 2</w:t>
      </w:r>
      <w:r w:rsidRPr="00DC1AD4">
        <w:rPr>
          <w:rFonts w:cstheme="minorHAnsi"/>
          <w:sz w:val="24"/>
          <w:szCs w:val="24"/>
          <w:vertAlign w:val="superscript"/>
        </w:rPr>
        <w:t>nd</w:t>
      </w:r>
      <w:r w:rsidRPr="00DC1AD4">
        <w:rPr>
          <w:rFonts w:cstheme="minorHAnsi"/>
          <w:sz w:val="24"/>
          <w:szCs w:val="24"/>
        </w:rPr>
        <w:t xml:space="preserve"> Annual Meeting </w:t>
      </w:r>
      <w:proofErr w:type="gramStart"/>
      <w:r w:rsidRPr="00DC1AD4">
        <w:rPr>
          <w:rFonts w:cstheme="minorHAnsi"/>
          <w:sz w:val="24"/>
          <w:szCs w:val="24"/>
        </w:rPr>
        <w:t>With</w:t>
      </w:r>
      <w:proofErr w:type="gramEnd"/>
      <w:r w:rsidRPr="00DC1AD4">
        <w:rPr>
          <w:rFonts w:cstheme="minorHAnsi"/>
          <w:sz w:val="24"/>
          <w:szCs w:val="24"/>
        </w:rPr>
        <w:t xml:space="preserve"> Recovery Team)</w:t>
      </w:r>
    </w:p>
    <w:p w14:paraId="370EB1C3" w14:textId="77777777" w:rsidR="00DC1AD4" w:rsidRPr="00DC1AD4" w:rsidRDefault="00902D01" w:rsidP="00DC1AD4">
      <w:pPr>
        <w:rPr>
          <w:rFonts w:cstheme="minorHAnsi"/>
          <w:sz w:val="24"/>
          <w:szCs w:val="24"/>
        </w:rPr>
      </w:pPr>
      <w:r w:rsidRPr="00DC1AD4">
        <w:rPr>
          <w:rFonts w:cstheme="minorHAnsi"/>
          <w:sz w:val="24"/>
          <w:szCs w:val="24"/>
        </w:rPr>
        <w:t xml:space="preserve">5.  Meet with Credentials Board </w:t>
      </w:r>
      <w:proofErr w:type="gramStart"/>
      <w:r w:rsidRPr="00DC1AD4">
        <w:rPr>
          <w:rFonts w:cstheme="minorHAnsi"/>
          <w:sz w:val="24"/>
          <w:szCs w:val="24"/>
        </w:rPr>
        <w:t>Per Their Schedule For</w:t>
      </w:r>
      <w:proofErr w:type="gramEnd"/>
      <w:r w:rsidRPr="00DC1AD4">
        <w:rPr>
          <w:rFonts w:cstheme="minorHAnsi"/>
          <w:sz w:val="24"/>
          <w:szCs w:val="24"/>
        </w:rPr>
        <w:t xml:space="preserve"> Possible Reinstatement</w:t>
      </w:r>
      <w:r w:rsidR="00DC1AD4" w:rsidRPr="00DC1AD4">
        <w:rPr>
          <w:rFonts w:cstheme="minorHAnsi"/>
          <w:sz w:val="24"/>
          <w:szCs w:val="24"/>
        </w:rPr>
        <w:br/>
      </w:r>
      <w:r w:rsidR="00DC1AD4" w:rsidRPr="00DC1AD4">
        <w:rPr>
          <w:rFonts w:cstheme="minorHAnsi"/>
          <w:sz w:val="24"/>
          <w:szCs w:val="24"/>
        </w:rPr>
        <w:br/>
      </w:r>
      <w:r w:rsidR="00DC1AD4" w:rsidRPr="00DC1AD4">
        <w:rPr>
          <w:rFonts w:cstheme="minorHAnsi"/>
          <w:b/>
          <w:sz w:val="24"/>
          <w:szCs w:val="24"/>
        </w:rPr>
        <w:t>Recommended reading:</w:t>
      </w:r>
      <w:r w:rsidR="00DC1AD4" w:rsidRPr="00DC1AD4">
        <w:rPr>
          <w:rFonts w:cstheme="minorHAnsi"/>
          <w:sz w:val="24"/>
          <w:szCs w:val="24"/>
        </w:rPr>
        <w:t xml:space="preserve"> </w:t>
      </w:r>
    </w:p>
    <w:p w14:paraId="49C6472D" w14:textId="77777777" w:rsidR="00DC1AD4" w:rsidRPr="00DC1AD4" w:rsidRDefault="00DC1AD4" w:rsidP="00DC1AD4">
      <w:pPr>
        <w:rPr>
          <w:rFonts w:cstheme="minorHAnsi"/>
          <w:i/>
          <w:sz w:val="24"/>
          <w:szCs w:val="24"/>
        </w:rPr>
      </w:pPr>
      <w:r w:rsidRPr="00DC1AD4">
        <w:rPr>
          <w:rFonts w:cstheme="minorHAnsi"/>
          <w:i/>
          <w:sz w:val="24"/>
          <w:szCs w:val="24"/>
        </w:rPr>
        <w:t>Losing It All and Finding Yourself by Richard Dortch</w:t>
      </w:r>
    </w:p>
    <w:p w14:paraId="56A5722C" w14:textId="77777777" w:rsidR="00DC1AD4" w:rsidRPr="00DC1AD4" w:rsidRDefault="00DC1AD4" w:rsidP="00DC1AD4">
      <w:pPr>
        <w:rPr>
          <w:rFonts w:cstheme="minorHAnsi"/>
          <w:i/>
          <w:sz w:val="24"/>
          <w:szCs w:val="24"/>
        </w:rPr>
      </w:pPr>
      <w:r w:rsidRPr="00DC1AD4">
        <w:rPr>
          <w:rFonts w:cstheme="minorHAnsi"/>
          <w:i/>
          <w:sz w:val="24"/>
          <w:szCs w:val="24"/>
        </w:rPr>
        <w:t>A Resilient Life by Gordon McDonald</w:t>
      </w:r>
    </w:p>
    <w:p w14:paraId="2419E03F" w14:textId="77777777" w:rsidR="00DC1AD4" w:rsidRPr="00DC1AD4" w:rsidRDefault="00DC1AD4" w:rsidP="00DC1AD4">
      <w:pPr>
        <w:rPr>
          <w:rFonts w:cstheme="minorHAnsi"/>
          <w:i/>
          <w:sz w:val="24"/>
          <w:szCs w:val="24"/>
        </w:rPr>
      </w:pPr>
      <w:r w:rsidRPr="00DC1AD4">
        <w:rPr>
          <w:rFonts w:cstheme="minorHAnsi"/>
          <w:i/>
          <w:sz w:val="24"/>
          <w:szCs w:val="24"/>
        </w:rPr>
        <w:t xml:space="preserve">Ordering Your Private World by Gordon McDonald </w:t>
      </w:r>
    </w:p>
    <w:p w14:paraId="0FBC97B2" w14:textId="77777777" w:rsidR="00DC1AD4" w:rsidRPr="00DC1AD4" w:rsidRDefault="00DC1AD4" w:rsidP="00DC1AD4">
      <w:pPr>
        <w:rPr>
          <w:rFonts w:cstheme="minorHAnsi"/>
          <w:i/>
          <w:sz w:val="24"/>
          <w:szCs w:val="24"/>
        </w:rPr>
      </w:pPr>
      <w:r w:rsidRPr="00DC1AD4">
        <w:rPr>
          <w:rFonts w:cstheme="minorHAnsi"/>
          <w:i/>
          <w:sz w:val="24"/>
          <w:szCs w:val="24"/>
        </w:rPr>
        <w:t xml:space="preserve">Rebuilding Your Broken World by Gordon McDonald </w:t>
      </w:r>
    </w:p>
    <w:p w14:paraId="51145417" w14:textId="77777777" w:rsidR="00DC1AD4" w:rsidRPr="00DC1AD4" w:rsidRDefault="00DC1AD4" w:rsidP="00DC1AD4">
      <w:pPr>
        <w:rPr>
          <w:rFonts w:cstheme="minorHAnsi"/>
          <w:i/>
          <w:sz w:val="24"/>
          <w:szCs w:val="24"/>
        </w:rPr>
      </w:pPr>
      <w:r w:rsidRPr="00DC1AD4">
        <w:rPr>
          <w:rFonts w:cstheme="minorHAnsi"/>
          <w:i/>
          <w:sz w:val="24"/>
          <w:szCs w:val="24"/>
        </w:rPr>
        <w:t xml:space="preserve">The Utter Relief of Holiness by John Eldridge </w:t>
      </w:r>
    </w:p>
    <w:p w14:paraId="13EADAB0" w14:textId="77777777" w:rsidR="00DC1AD4" w:rsidRPr="00DC1AD4" w:rsidRDefault="00DC1AD4" w:rsidP="00DC1AD4">
      <w:pPr>
        <w:rPr>
          <w:rFonts w:cstheme="minorHAnsi"/>
          <w:i/>
          <w:sz w:val="24"/>
          <w:szCs w:val="24"/>
        </w:rPr>
      </w:pPr>
      <w:r w:rsidRPr="00DC1AD4">
        <w:rPr>
          <w:rFonts w:cstheme="minorHAnsi"/>
          <w:i/>
          <w:sz w:val="24"/>
          <w:szCs w:val="24"/>
        </w:rPr>
        <w:t>When Good Men Are Tempted by Bill Perkins</w:t>
      </w:r>
    </w:p>
    <w:p w14:paraId="6BE2BE79" w14:textId="33D44DBB" w:rsidR="00902D01" w:rsidRPr="00DC1AD4" w:rsidRDefault="00DC1AD4" w:rsidP="00DC1AD4">
      <w:pPr>
        <w:rPr>
          <w:rFonts w:cstheme="minorHAnsi"/>
          <w:i/>
          <w:sz w:val="24"/>
          <w:szCs w:val="24"/>
        </w:rPr>
      </w:pPr>
      <w:r w:rsidRPr="00DC1AD4">
        <w:rPr>
          <w:rFonts w:cstheme="minorHAnsi"/>
          <w:i/>
          <w:sz w:val="24"/>
          <w:szCs w:val="24"/>
        </w:rPr>
        <w:lastRenderedPageBreak/>
        <w:t xml:space="preserve">Healing for Damaged Emotions by David </w:t>
      </w:r>
      <w:proofErr w:type="spellStart"/>
      <w:r w:rsidRPr="00DC1AD4">
        <w:rPr>
          <w:rFonts w:cstheme="minorHAnsi"/>
          <w:i/>
          <w:sz w:val="24"/>
          <w:szCs w:val="24"/>
        </w:rPr>
        <w:t>Seamonds</w:t>
      </w:r>
      <w:proofErr w:type="spellEnd"/>
    </w:p>
    <w:p w14:paraId="1688EFF4" w14:textId="77777777" w:rsidR="001707B4" w:rsidRPr="00DC1AD4" w:rsidRDefault="001707B4" w:rsidP="0028189B">
      <w:pPr>
        <w:rPr>
          <w:rFonts w:cstheme="minorHAnsi"/>
          <w:sz w:val="24"/>
          <w:szCs w:val="24"/>
        </w:rPr>
      </w:pPr>
    </w:p>
    <w:p w14:paraId="47700F9F" w14:textId="77777777" w:rsidR="0028189B" w:rsidRPr="00DC1AD4" w:rsidRDefault="0028189B">
      <w:pPr>
        <w:rPr>
          <w:rFonts w:cstheme="minorHAnsi"/>
          <w:sz w:val="24"/>
          <w:szCs w:val="24"/>
        </w:rPr>
      </w:pPr>
      <w:r w:rsidRPr="00DC1AD4">
        <w:rPr>
          <w:rFonts w:cstheme="minorHAnsi"/>
          <w:sz w:val="24"/>
          <w:szCs w:val="24"/>
        </w:rPr>
        <w:br w:type="page"/>
      </w:r>
    </w:p>
    <w:p w14:paraId="31143249" w14:textId="04D26375" w:rsidR="00EA4EA6" w:rsidRPr="00DC1AD4" w:rsidRDefault="00DB4BFE" w:rsidP="00EA4EA6">
      <w:pPr>
        <w:jc w:val="center"/>
        <w:rPr>
          <w:rFonts w:cstheme="minorHAnsi"/>
          <w:sz w:val="24"/>
          <w:szCs w:val="24"/>
        </w:rPr>
      </w:pPr>
      <w:r w:rsidRPr="00DC1AD4">
        <w:rPr>
          <w:rFonts w:cstheme="minorHAnsi"/>
          <w:sz w:val="24"/>
          <w:szCs w:val="24"/>
        </w:rPr>
        <w:lastRenderedPageBreak/>
        <w:br/>
      </w:r>
      <w:r w:rsidR="00EA4EA6" w:rsidRPr="00DC1AD4">
        <w:rPr>
          <w:rFonts w:cstheme="minorHAnsi"/>
          <w:noProof/>
          <w:sz w:val="24"/>
          <w:szCs w:val="24"/>
        </w:rPr>
        <w:drawing>
          <wp:inline distT="0" distB="0" distL="0" distR="0" wp14:anchorId="565BF845" wp14:editId="21506382">
            <wp:extent cx="2015836" cy="1208009"/>
            <wp:effectExtent l="0" t="0" r="0" b="0"/>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O LOGO 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5830" cy="1219990"/>
                    </a:xfrm>
                    <a:prstGeom prst="rect">
                      <a:avLst/>
                    </a:prstGeom>
                  </pic:spPr>
                </pic:pic>
              </a:graphicData>
            </a:graphic>
          </wp:inline>
        </w:drawing>
      </w:r>
      <w:r w:rsidR="00EA4EA6" w:rsidRPr="00DC1AD4">
        <w:rPr>
          <w:rFonts w:cstheme="minorHAnsi"/>
          <w:sz w:val="24"/>
          <w:szCs w:val="24"/>
        </w:rPr>
        <w:br/>
      </w:r>
      <w:r w:rsidR="00EA4EA6" w:rsidRPr="00DC1AD4">
        <w:rPr>
          <w:rFonts w:cstheme="minorHAnsi"/>
          <w:b/>
          <w:sz w:val="24"/>
          <w:szCs w:val="24"/>
        </w:rPr>
        <w:t>Annual Self Check Survey</w:t>
      </w:r>
      <w:r w:rsidR="00DC1AD4" w:rsidRPr="00DC1AD4">
        <w:rPr>
          <w:rFonts w:cstheme="minorHAnsi"/>
          <w:sz w:val="24"/>
          <w:szCs w:val="24"/>
        </w:rPr>
        <w:br/>
      </w:r>
    </w:p>
    <w:p w14:paraId="6ED9E718" w14:textId="5E36108B" w:rsidR="00EA4EA6" w:rsidRPr="00DC1AD4" w:rsidRDefault="00EA4EA6" w:rsidP="00EA4EA6">
      <w:pPr>
        <w:autoSpaceDE w:val="0"/>
        <w:autoSpaceDN w:val="0"/>
        <w:adjustRightInd w:val="0"/>
        <w:spacing w:after="240"/>
        <w:rPr>
          <w:rFonts w:cstheme="minorHAnsi"/>
          <w:sz w:val="24"/>
          <w:szCs w:val="24"/>
        </w:rPr>
      </w:pPr>
      <w:r w:rsidRPr="00DC1AD4">
        <w:rPr>
          <w:rFonts w:cstheme="minorHAnsi"/>
          <w:sz w:val="24"/>
          <w:szCs w:val="24"/>
        </w:rPr>
        <w:t>SELF-CHEC</w:t>
      </w:r>
      <w:r w:rsidR="00DC1AD4" w:rsidRPr="00DC1AD4">
        <w:rPr>
          <w:rFonts w:cstheme="minorHAnsi"/>
          <w:sz w:val="24"/>
          <w:szCs w:val="24"/>
        </w:rPr>
        <w:t xml:space="preserve">K SURVEY </w:t>
      </w:r>
    </w:p>
    <w:p w14:paraId="388375FC" w14:textId="19DD2646" w:rsidR="00EA4EA6" w:rsidRPr="00DC1AD4" w:rsidRDefault="001707B4" w:rsidP="001707B4">
      <w:pPr>
        <w:pStyle w:val="ListParagraph"/>
        <w:numPr>
          <w:ilvl w:val="0"/>
          <w:numId w:val="1"/>
        </w:numPr>
        <w:tabs>
          <w:tab w:val="left" w:pos="220"/>
          <w:tab w:val="left" w:pos="720"/>
        </w:tabs>
        <w:autoSpaceDE w:val="0"/>
        <w:autoSpaceDN w:val="0"/>
        <w:adjustRightInd w:val="0"/>
        <w:spacing w:after="320" w:line="240" w:lineRule="auto"/>
        <w:rPr>
          <w:rFonts w:cstheme="minorHAnsi"/>
          <w:sz w:val="24"/>
          <w:szCs w:val="24"/>
        </w:rPr>
      </w:pPr>
      <w:r w:rsidRPr="00DC1AD4">
        <w:rPr>
          <w:rFonts w:cstheme="minorHAnsi"/>
          <w:b/>
          <w:bCs/>
          <w:sz w:val="24"/>
          <w:szCs w:val="24"/>
        </w:rPr>
        <w:t xml:space="preserve"> </w:t>
      </w:r>
      <w:r w:rsidR="00EA4EA6" w:rsidRPr="00DC1AD4">
        <w:rPr>
          <w:rFonts w:cstheme="minorHAnsi"/>
          <w:b/>
          <w:bCs/>
          <w:sz w:val="24"/>
          <w:szCs w:val="24"/>
        </w:rPr>
        <w:t>SIN</w:t>
      </w:r>
      <w:r w:rsidR="00EA4EA6" w:rsidRPr="00DC1AD4">
        <w:rPr>
          <w:rFonts w:cstheme="minorHAnsi"/>
          <w:sz w:val="24"/>
          <w:szCs w:val="24"/>
        </w:rPr>
        <w:t xml:space="preserve">. What is my attitude now toward: </w:t>
      </w:r>
    </w:p>
    <w:p w14:paraId="26521E8A"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My sin? </w:t>
      </w:r>
    </w:p>
    <w:p w14:paraId="376A4D61"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Repentance? </w:t>
      </w:r>
    </w:p>
    <w:p w14:paraId="04275364"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Restitution? </w:t>
      </w:r>
    </w:p>
    <w:p w14:paraId="73B6CBF0"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Forgiveness?</w:t>
      </w:r>
    </w:p>
    <w:p w14:paraId="46BAA143"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Grace? </w:t>
      </w:r>
    </w:p>
    <w:p w14:paraId="00C9508D" w14:textId="77777777" w:rsidR="00EA4EA6" w:rsidRPr="00DC1AD4" w:rsidRDefault="00EA4EA6" w:rsidP="00B81634">
      <w:pPr>
        <w:tabs>
          <w:tab w:val="left" w:pos="220"/>
          <w:tab w:val="left" w:pos="720"/>
        </w:tabs>
        <w:autoSpaceDE w:val="0"/>
        <w:autoSpaceDN w:val="0"/>
        <w:adjustRightInd w:val="0"/>
        <w:spacing w:after="320" w:line="240" w:lineRule="auto"/>
        <w:rPr>
          <w:rFonts w:cstheme="minorHAnsi"/>
          <w:sz w:val="24"/>
          <w:szCs w:val="24"/>
        </w:rPr>
      </w:pPr>
      <w:r w:rsidRPr="00DC1AD4">
        <w:rPr>
          <w:rFonts w:cstheme="minorHAnsi"/>
          <w:sz w:val="24"/>
          <w:szCs w:val="24"/>
        </w:rPr>
        <w:t xml:space="preserve">Ask yourself the following: </w:t>
      </w:r>
    </w:p>
    <w:p w14:paraId="4623D018"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Do I understand the scriptural dynamics of sin’s course? </w:t>
      </w:r>
    </w:p>
    <w:p w14:paraId="66F2FC43"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Do I understand the course of my particular lifestyle that allowed me to fall?</w:t>
      </w:r>
    </w:p>
    <w:p w14:paraId="12C48FF4"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What will I do to ensure such failure will not recur? </w:t>
      </w:r>
    </w:p>
    <w:p w14:paraId="19D32F8D"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Do I understand the spiritual and relational dynamics of sin’s consequences?</w:t>
      </w:r>
    </w:p>
    <w:p w14:paraId="55D3F8A2"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Am I more concerned about physical survival than I am about spiritual healing? </w:t>
      </w:r>
    </w:p>
    <w:p w14:paraId="3FF63279"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Am I sorry about my sin or merely sorry I got caught? </w:t>
      </w:r>
    </w:p>
    <w:p w14:paraId="62FB1AB4" w14:textId="094F0A9C" w:rsidR="00EA4EA6" w:rsidRPr="00DC1AD4" w:rsidRDefault="001707B4" w:rsidP="001707B4">
      <w:pPr>
        <w:pStyle w:val="ListParagraph"/>
        <w:numPr>
          <w:ilvl w:val="0"/>
          <w:numId w:val="1"/>
        </w:numPr>
        <w:tabs>
          <w:tab w:val="left" w:pos="220"/>
          <w:tab w:val="left" w:pos="720"/>
        </w:tabs>
        <w:autoSpaceDE w:val="0"/>
        <w:autoSpaceDN w:val="0"/>
        <w:adjustRightInd w:val="0"/>
        <w:spacing w:after="320" w:line="240" w:lineRule="auto"/>
        <w:rPr>
          <w:rFonts w:cstheme="minorHAnsi"/>
          <w:sz w:val="24"/>
          <w:szCs w:val="24"/>
        </w:rPr>
      </w:pPr>
      <w:r w:rsidRPr="00DC1AD4">
        <w:rPr>
          <w:rFonts w:cstheme="minorHAnsi"/>
          <w:b/>
          <w:bCs/>
          <w:sz w:val="24"/>
          <w:szCs w:val="24"/>
        </w:rPr>
        <w:t xml:space="preserve"> </w:t>
      </w:r>
      <w:r w:rsidR="00902D01" w:rsidRPr="00DC1AD4">
        <w:rPr>
          <w:rFonts w:cstheme="minorHAnsi"/>
          <w:b/>
          <w:bCs/>
          <w:sz w:val="24"/>
          <w:szCs w:val="24"/>
        </w:rPr>
        <w:t xml:space="preserve"> </w:t>
      </w:r>
      <w:r w:rsidR="00EA4EA6" w:rsidRPr="00DC1AD4">
        <w:rPr>
          <w:rFonts w:cstheme="minorHAnsi"/>
          <w:b/>
          <w:bCs/>
          <w:sz w:val="24"/>
          <w:szCs w:val="24"/>
        </w:rPr>
        <w:t>AUTHORITY</w:t>
      </w:r>
      <w:r w:rsidR="00EA4EA6" w:rsidRPr="00DC1AD4">
        <w:rPr>
          <w:rFonts w:cstheme="minorHAnsi"/>
          <w:sz w:val="24"/>
          <w:szCs w:val="24"/>
        </w:rPr>
        <w:t xml:space="preserve">. What is my attitude now toward: </w:t>
      </w:r>
    </w:p>
    <w:p w14:paraId="563C67EC"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Spiritual authority in the church? </w:t>
      </w:r>
    </w:p>
    <w:p w14:paraId="666B9E3A"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Following the expectations of those in positions of leadership and authority? </w:t>
      </w:r>
    </w:p>
    <w:p w14:paraId="49A1FA93"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Submission and humility as evidences of healing? </w:t>
      </w:r>
    </w:p>
    <w:p w14:paraId="6616BBA2" w14:textId="4567B826" w:rsidR="00EA4EA6" w:rsidRPr="00DC1AD4" w:rsidRDefault="00EA4EA6" w:rsidP="00B81634">
      <w:pPr>
        <w:tabs>
          <w:tab w:val="left" w:pos="220"/>
          <w:tab w:val="left" w:pos="720"/>
        </w:tabs>
        <w:autoSpaceDE w:val="0"/>
        <w:autoSpaceDN w:val="0"/>
        <w:adjustRightInd w:val="0"/>
        <w:spacing w:after="320" w:line="240" w:lineRule="auto"/>
        <w:rPr>
          <w:rFonts w:cstheme="minorHAnsi"/>
          <w:sz w:val="24"/>
          <w:szCs w:val="24"/>
        </w:rPr>
      </w:pPr>
      <w:r w:rsidRPr="00DC1AD4">
        <w:rPr>
          <w:rFonts w:cstheme="minorHAnsi"/>
          <w:sz w:val="24"/>
          <w:szCs w:val="24"/>
        </w:rPr>
        <w:t xml:space="preserve">Ask yourself: </w:t>
      </w:r>
    </w:p>
    <w:p w14:paraId="112914B7"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lastRenderedPageBreak/>
        <w:t xml:space="preserve">How have I demonstrated submission and repentance? </w:t>
      </w:r>
    </w:p>
    <w:p w14:paraId="700C624E"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What are my thoughts about those in authority? </w:t>
      </w:r>
    </w:p>
    <w:p w14:paraId="26244286"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Have I protected my ego with half-truths, self-pity, and comparisons? </w:t>
      </w:r>
    </w:p>
    <w:p w14:paraId="5818CFA4"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Am I truly grateful for the opportunity to be restored? </w:t>
      </w:r>
    </w:p>
    <w:p w14:paraId="4AE2B2ED" w14:textId="74095A2C" w:rsidR="00EA4EA6" w:rsidRPr="00DC1AD4" w:rsidRDefault="001707B4" w:rsidP="001707B4">
      <w:pPr>
        <w:pStyle w:val="ListParagraph"/>
        <w:numPr>
          <w:ilvl w:val="0"/>
          <w:numId w:val="1"/>
        </w:numPr>
        <w:tabs>
          <w:tab w:val="left" w:pos="220"/>
          <w:tab w:val="left" w:pos="720"/>
        </w:tabs>
        <w:autoSpaceDE w:val="0"/>
        <w:autoSpaceDN w:val="0"/>
        <w:adjustRightInd w:val="0"/>
        <w:spacing w:after="320" w:line="240" w:lineRule="auto"/>
        <w:rPr>
          <w:rFonts w:cstheme="minorHAnsi"/>
          <w:sz w:val="24"/>
          <w:szCs w:val="24"/>
        </w:rPr>
      </w:pPr>
      <w:r w:rsidRPr="00DC1AD4">
        <w:rPr>
          <w:rFonts w:cstheme="minorHAnsi"/>
          <w:b/>
          <w:bCs/>
          <w:sz w:val="24"/>
          <w:szCs w:val="24"/>
        </w:rPr>
        <w:t xml:space="preserve"> </w:t>
      </w:r>
      <w:r w:rsidR="00B81634" w:rsidRPr="00DC1AD4">
        <w:rPr>
          <w:rFonts w:cstheme="minorHAnsi"/>
          <w:b/>
          <w:bCs/>
          <w:sz w:val="24"/>
          <w:szCs w:val="24"/>
        </w:rPr>
        <w:t xml:space="preserve"> </w:t>
      </w:r>
      <w:r w:rsidR="00EA4EA6" w:rsidRPr="00DC1AD4">
        <w:rPr>
          <w:rFonts w:cstheme="minorHAnsi"/>
          <w:b/>
          <w:bCs/>
          <w:sz w:val="24"/>
          <w:szCs w:val="24"/>
        </w:rPr>
        <w:t>THE CHURCH</w:t>
      </w:r>
      <w:r w:rsidR="00EA4EA6" w:rsidRPr="00DC1AD4">
        <w:rPr>
          <w:rFonts w:cstheme="minorHAnsi"/>
          <w:sz w:val="24"/>
          <w:szCs w:val="24"/>
        </w:rPr>
        <w:t xml:space="preserve">. What understanding have I shown of the effects of my actions upon: </w:t>
      </w:r>
    </w:p>
    <w:p w14:paraId="75F6FA99"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The Lord Jesus Christ? </w:t>
      </w:r>
    </w:p>
    <w:p w14:paraId="1EF8AAE2"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His church in general? </w:t>
      </w:r>
    </w:p>
    <w:p w14:paraId="44C057C6"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The church I served in leadership? </w:t>
      </w:r>
    </w:p>
    <w:p w14:paraId="21F41F33"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The community that was impacted by my failure? </w:t>
      </w:r>
    </w:p>
    <w:p w14:paraId="2D5D99F5" w14:textId="17B46E7A"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The </w:t>
      </w:r>
      <w:r w:rsidR="00DB50D7">
        <w:rPr>
          <w:rFonts w:cstheme="minorHAnsi"/>
          <w:sz w:val="24"/>
          <w:szCs w:val="24"/>
        </w:rPr>
        <w:t>Church of the Nazarene</w:t>
      </w:r>
      <w:r w:rsidRPr="00DC1AD4">
        <w:rPr>
          <w:rFonts w:cstheme="minorHAnsi"/>
          <w:sz w:val="24"/>
          <w:szCs w:val="24"/>
        </w:rPr>
        <w:t xml:space="preserve"> as a Movement? </w:t>
      </w:r>
    </w:p>
    <w:p w14:paraId="7AE808D8" w14:textId="5EF8EFB9"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My fellow ministers who must struggle with their sense of sadness, embarrassment, confusion, and responsibility? </w:t>
      </w:r>
    </w:p>
    <w:p w14:paraId="32A83331" w14:textId="1324E868"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The lay leadership and my successors who will have to pick up the pieces and minister to a hurting body? </w:t>
      </w:r>
    </w:p>
    <w:p w14:paraId="79C0A7DA" w14:textId="65217B52" w:rsidR="00EA4EA6" w:rsidRPr="00DC1AD4" w:rsidRDefault="001707B4" w:rsidP="001707B4">
      <w:pPr>
        <w:pStyle w:val="ListParagraph"/>
        <w:numPr>
          <w:ilvl w:val="0"/>
          <w:numId w:val="1"/>
        </w:numPr>
        <w:tabs>
          <w:tab w:val="left" w:pos="220"/>
          <w:tab w:val="left" w:pos="720"/>
        </w:tabs>
        <w:autoSpaceDE w:val="0"/>
        <w:autoSpaceDN w:val="0"/>
        <w:adjustRightInd w:val="0"/>
        <w:spacing w:after="320" w:line="240" w:lineRule="auto"/>
        <w:rPr>
          <w:rFonts w:cstheme="minorHAnsi"/>
          <w:sz w:val="24"/>
          <w:szCs w:val="24"/>
        </w:rPr>
      </w:pPr>
      <w:r w:rsidRPr="00DC1AD4">
        <w:rPr>
          <w:rFonts w:cstheme="minorHAnsi"/>
          <w:b/>
          <w:bCs/>
          <w:sz w:val="24"/>
          <w:szCs w:val="24"/>
        </w:rPr>
        <w:t xml:space="preserve"> </w:t>
      </w:r>
      <w:r w:rsidR="00EA4EA6" w:rsidRPr="00DC1AD4">
        <w:rPr>
          <w:rFonts w:cstheme="minorHAnsi"/>
          <w:b/>
          <w:bCs/>
          <w:sz w:val="24"/>
          <w:szCs w:val="24"/>
        </w:rPr>
        <w:t xml:space="preserve"> MY FAMILY</w:t>
      </w:r>
      <w:r w:rsidR="00EA4EA6" w:rsidRPr="00DC1AD4">
        <w:rPr>
          <w:rFonts w:cstheme="minorHAnsi"/>
          <w:sz w:val="24"/>
          <w:szCs w:val="24"/>
        </w:rPr>
        <w:t xml:space="preserve">. How aware have I become of the damage done to: </w:t>
      </w:r>
    </w:p>
    <w:p w14:paraId="6EF45A37"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My spouse? </w:t>
      </w:r>
    </w:p>
    <w:p w14:paraId="2F35F248"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My children? </w:t>
      </w:r>
    </w:p>
    <w:p w14:paraId="439C8933" w14:textId="77777777" w:rsidR="00EA4EA6" w:rsidRPr="00DC1AD4" w:rsidRDefault="00EA4EA6" w:rsidP="00EA4EA6">
      <w:pPr>
        <w:numPr>
          <w:ilvl w:val="1"/>
          <w:numId w:val="1"/>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My extended family?</w:t>
      </w:r>
    </w:p>
    <w:p w14:paraId="09CA509D" w14:textId="02521E55" w:rsidR="00B81634" w:rsidRPr="00DC1AD4" w:rsidRDefault="00EA4EA6" w:rsidP="00B81634">
      <w:pPr>
        <w:numPr>
          <w:ilvl w:val="1"/>
          <w:numId w:val="1"/>
        </w:numPr>
        <w:tabs>
          <w:tab w:val="left" w:pos="940"/>
          <w:tab w:val="left" w:pos="1440"/>
        </w:tabs>
        <w:autoSpaceDE w:val="0"/>
        <w:autoSpaceDN w:val="0"/>
        <w:adjustRightInd w:val="0"/>
        <w:spacing w:after="240" w:line="240" w:lineRule="auto"/>
        <w:ind w:hanging="1440"/>
        <w:rPr>
          <w:rFonts w:cstheme="minorHAnsi"/>
          <w:sz w:val="24"/>
          <w:szCs w:val="24"/>
        </w:rPr>
      </w:pPr>
      <w:r w:rsidRPr="00DC1AD4">
        <w:rPr>
          <w:rFonts w:cstheme="minorHAnsi"/>
          <w:sz w:val="24"/>
          <w:szCs w:val="24"/>
        </w:rPr>
        <w:t xml:space="preserve">The families represented by the person involved? </w:t>
      </w:r>
    </w:p>
    <w:p w14:paraId="21442C9B" w14:textId="6D178C01" w:rsidR="00EA4EA6" w:rsidRPr="00DC1AD4" w:rsidRDefault="00EA4EA6" w:rsidP="00EA4EA6">
      <w:pPr>
        <w:numPr>
          <w:ilvl w:val="0"/>
          <w:numId w:val="2"/>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b/>
          <w:bCs/>
          <w:sz w:val="24"/>
          <w:szCs w:val="24"/>
        </w:rPr>
        <w:t xml:space="preserve"> </w:t>
      </w:r>
      <w:r w:rsidR="001707B4" w:rsidRPr="00DC1AD4">
        <w:rPr>
          <w:rFonts w:cstheme="minorHAnsi"/>
          <w:b/>
          <w:bCs/>
          <w:sz w:val="24"/>
          <w:szCs w:val="24"/>
        </w:rPr>
        <w:t xml:space="preserve">  </w:t>
      </w:r>
      <w:r w:rsidRPr="00DC1AD4">
        <w:rPr>
          <w:rFonts w:cstheme="minorHAnsi"/>
          <w:b/>
          <w:bCs/>
          <w:sz w:val="24"/>
          <w:szCs w:val="24"/>
        </w:rPr>
        <w:t>MY SPOUSE</w:t>
      </w:r>
      <w:r w:rsidRPr="00DC1AD4">
        <w:rPr>
          <w:rFonts w:cstheme="minorHAnsi"/>
          <w:sz w:val="24"/>
          <w:szCs w:val="24"/>
        </w:rPr>
        <w:t xml:space="preserve">. Ask yourself: </w:t>
      </w:r>
    </w:p>
    <w:p w14:paraId="4F6FFD44"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Do I understand the emotional and mental consequence of my action on my spouse? </w:t>
      </w:r>
    </w:p>
    <w:p w14:paraId="1653F412"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What am I willing to do to help repair the damage? </w:t>
      </w:r>
    </w:p>
    <w:p w14:paraId="2DC70C44"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Am I willing to be patient and walk through the healing process of my spouse even if it takes years? </w:t>
      </w:r>
    </w:p>
    <w:p w14:paraId="482E493F"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Am I willing to take counsel involving time and money to strengthen my relationship? </w:t>
      </w:r>
    </w:p>
    <w:p w14:paraId="32BCC6BC"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Am I willing to be honest if I sense we are living in denial and repressing dangerous emotions? </w:t>
      </w:r>
    </w:p>
    <w:p w14:paraId="0F20F3C4"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lastRenderedPageBreak/>
        <w:t xml:space="preserve">Will I forego the temptation for a quick-fix and an easy solution to see my marriage truly restored? </w:t>
      </w:r>
    </w:p>
    <w:p w14:paraId="7E345508" w14:textId="3B62FEF8" w:rsidR="00EA4EA6" w:rsidRPr="00DC1AD4" w:rsidRDefault="00B81634" w:rsidP="00EA4EA6">
      <w:pPr>
        <w:numPr>
          <w:ilvl w:val="0"/>
          <w:numId w:val="2"/>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b/>
          <w:bCs/>
          <w:sz w:val="24"/>
          <w:szCs w:val="24"/>
        </w:rPr>
        <w:t xml:space="preserve"> </w:t>
      </w:r>
      <w:r w:rsidR="001707B4" w:rsidRPr="00DC1AD4">
        <w:rPr>
          <w:rFonts w:cstheme="minorHAnsi"/>
          <w:b/>
          <w:bCs/>
          <w:sz w:val="24"/>
          <w:szCs w:val="24"/>
        </w:rPr>
        <w:t xml:space="preserve"> </w:t>
      </w:r>
      <w:r w:rsidR="00EA4EA6" w:rsidRPr="00DC1AD4">
        <w:rPr>
          <w:rFonts w:cstheme="minorHAnsi"/>
          <w:b/>
          <w:bCs/>
          <w:sz w:val="24"/>
          <w:szCs w:val="24"/>
        </w:rPr>
        <w:t>MY CHILDREN</w:t>
      </w:r>
      <w:r w:rsidR="00EA4EA6" w:rsidRPr="00DC1AD4">
        <w:rPr>
          <w:rFonts w:cstheme="minorHAnsi"/>
          <w:sz w:val="24"/>
          <w:szCs w:val="24"/>
        </w:rPr>
        <w:t xml:space="preserve">. Taking into consideration their age and ability to understand, answer the following: </w:t>
      </w:r>
    </w:p>
    <w:p w14:paraId="38AF01E7"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What kind of communication have I had with our children prior to and following my failure? </w:t>
      </w:r>
    </w:p>
    <w:p w14:paraId="2CE8C745"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Have I sincerely apologized to them and asked for their forgiveness? </w:t>
      </w:r>
    </w:p>
    <w:p w14:paraId="79317F6D"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Have I reaffirmed my convictions of Christian value and morality? </w:t>
      </w:r>
    </w:p>
    <w:p w14:paraId="7AF25EDF"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Will I learn to be a better parent and companion through this time of restoration and healing? </w:t>
      </w:r>
    </w:p>
    <w:p w14:paraId="3F2E8EF7" w14:textId="2174A2D8" w:rsidR="00EA4EA6" w:rsidRPr="00DC1AD4" w:rsidRDefault="00B81634" w:rsidP="00EA4EA6">
      <w:pPr>
        <w:numPr>
          <w:ilvl w:val="0"/>
          <w:numId w:val="2"/>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b/>
          <w:bCs/>
          <w:sz w:val="24"/>
          <w:szCs w:val="24"/>
        </w:rPr>
        <w:t xml:space="preserve"> </w:t>
      </w:r>
      <w:r w:rsidR="001707B4" w:rsidRPr="00DC1AD4">
        <w:rPr>
          <w:rFonts w:cstheme="minorHAnsi"/>
          <w:b/>
          <w:bCs/>
          <w:sz w:val="24"/>
          <w:szCs w:val="24"/>
        </w:rPr>
        <w:t xml:space="preserve">  </w:t>
      </w:r>
      <w:r w:rsidR="00EA4EA6" w:rsidRPr="00DC1AD4">
        <w:rPr>
          <w:rFonts w:cstheme="minorHAnsi"/>
          <w:b/>
          <w:bCs/>
          <w:sz w:val="24"/>
          <w:szCs w:val="24"/>
        </w:rPr>
        <w:t>MYSELF</w:t>
      </w:r>
      <w:r w:rsidR="00EA4EA6" w:rsidRPr="00DC1AD4">
        <w:rPr>
          <w:rFonts w:cstheme="minorHAnsi"/>
          <w:sz w:val="24"/>
          <w:szCs w:val="24"/>
        </w:rPr>
        <w:t xml:space="preserve">. Looking deep within answer these questions: </w:t>
      </w:r>
    </w:p>
    <w:p w14:paraId="782F809B"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How have I dealt with the shame and guilt of my exposed failure and sin? </w:t>
      </w:r>
    </w:p>
    <w:p w14:paraId="5165A335"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Are there unhealthy attitudes of self-hate, self-justification, low self-esteem, etc., lingering? </w:t>
      </w:r>
    </w:p>
    <w:p w14:paraId="43330D7B"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Am I too self-assured that this could not happen again?</w:t>
      </w:r>
    </w:p>
    <w:p w14:paraId="189910BC"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Have I developed the ability to communicate my weaknesses to my companion or peers for their help? </w:t>
      </w:r>
    </w:p>
    <w:p w14:paraId="4323C919"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Will I be aware of the path that led to my sin and be better equipped to avoid it, or will I look for opportunities to more discreetly repeat it? </w:t>
      </w:r>
    </w:p>
    <w:p w14:paraId="4EE6A4E4" w14:textId="69F5AC91" w:rsidR="00EA4EA6" w:rsidRPr="00DC1AD4" w:rsidRDefault="00EA4EA6" w:rsidP="00EA4EA6">
      <w:pPr>
        <w:numPr>
          <w:ilvl w:val="0"/>
          <w:numId w:val="2"/>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b/>
          <w:bCs/>
          <w:sz w:val="24"/>
          <w:szCs w:val="24"/>
        </w:rPr>
        <w:t xml:space="preserve"> </w:t>
      </w:r>
      <w:r w:rsidR="001707B4" w:rsidRPr="00DC1AD4">
        <w:rPr>
          <w:rFonts w:cstheme="minorHAnsi"/>
          <w:b/>
          <w:bCs/>
          <w:sz w:val="24"/>
          <w:szCs w:val="24"/>
        </w:rPr>
        <w:t xml:space="preserve">  </w:t>
      </w:r>
      <w:r w:rsidRPr="00DC1AD4">
        <w:rPr>
          <w:rFonts w:cstheme="minorHAnsi"/>
          <w:b/>
          <w:bCs/>
          <w:sz w:val="24"/>
          <w:szCs w:val="24"/>
        </w:rPr>
        <w:t>MY PARTNER IN SIN (In cases of sexual misconduct)</w:t>
      </w:r>
      <w:r w:rsidRPr="00DC1AD4">
        <w:rPr>
          <w:rFonts w:cstheme="minorHAnsi"/>
          <w:sz w:val="24"/>
          <w:szCs w:val="24"/>
        </w:rPr>
        <w:t xml:space="preserve">. Answer the following: </w:t>
      </w:r>
    </w:p>
    <w:p w14:paraId="01508C62"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How well have I dealt with the feelings of attraction I had for this person? </w:t>
      </w:r>
    </w:p>
    <w:p w14:paraId="0A263F02"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What steps of contrition, confession, and renunciation have I taken? </w:t>
      </w:r>
    </w:p>
    <w:p w14:paraId="784BD411"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How completely and cleanly have I severed all contact with this person? </w:t>
      </w:r>
    </w:p>
    <w:p w14:paraId="10137931"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How will I deal with appealing memories and fantasies? </w:t>
      </w:r>
    </w:p>
    <w:p w14:paraId="561D02F9"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What steps of confession, apology, and restitution have I attempted with the family? </w:t>
      </w:r>
    </w:p>
    <w:p w14:paraId="3207F0CF" w14:textId="006B53E7" w:rsidR="00EA4EA6" w:rsidRPr="00DC1AD4" w:rsidRDefault="00B81634" w:rsidP="00EA4EA6">
      <w:pPr>
        <w:numPr>
          <w:ilvl w:val="0"/>
          <w:numId w:val="2"/>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b/>
          <w:bCs/>
          <w:sz w:val="24"/>
          <w:szCs w:val="24"/>
        </w:rPr>
        <w:t xml:space="preserve"> </w:t>
      </w:r>
      <w:r w:rsidR="001707B4" w:rsidRPr="00DC1AD4">
        <w:rPr>
          <w:rFonts w:cstheme="minorHAnsi"/>
          <w:b/>
          <w:bCs/>
          <w:sz w:val="24"/>
          <w:szCs w:val="24"/>
        </w:rPr>
        <w:t xml:space="preserve">  </w:t>
      </w:r>
      <w:r w:rsidR="00EA4EA6" w:rsidRPr="00DC1AD4">
        <w:rPr>
          <w:rFonts w:cstheme="minorHAnsi"/>
          <w:b/>
          <w:bCs/>
          <w:sz w:val="24"/>
          <w:szCs w:val="24"/>
        </w:rPr>
        <w:t>MORALITY AND MARRIAGE</w:t>
      </w:r>
      <w:r w:rsidR="00EA4EA6" w:rsidRPr="00DC1AD4">
        <w:rPr>
          <w:rFonts w:cstheme="minorHAnsi"/>
          <w:sz w:val="24"/>
          <w:szCs w:val="24"/>
        </w:rPr>
        <w:t xml:space="preserve">. Study the following from biblical perspective: </w:t>
      </w:r>
    </w:p>
    <w:p w14:paraId="75AE13AE"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Morality and integrity as evidences of godly character. </w:t>
      </w:r>
    </w:p>
    <w:p w14:paraId="3235FC4A"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The process of patient endurance and self-discipline as the course of character-building. </w:t>
      </w:r>
    </w:p>
    <w:p w14:paraId="5C1C62F2" w14:textId="77777777" w:rsidR="00EA4EA6" w:rsidRPr="00DC1AD4" w:rsidRDefault="00EA4EA6" w:rsidP="00EA4EA6">
      <w:pPr>
        <w:numPr>
          <w:ilvl w:val="1"/>
          <w:numId w:val="2"/>
        </w:numPr>
        <w:tabs>
          <w:tab w:val="left" w:pos="940"/>
          <w:tab w:val="left" w:pos="1440"/>
        </w:tabs>
        <w:autoSpaceDE w:val="0"/>
        <w:autoSpaceDN w:val="0"/>
        <w:adjustRightInd w:val="0"/>
        <w:spacing w:after="320" w:line="240" w:lineRule="auto"/>
        <w:ind w:hanging="1440"/>
        <w:rPr>
          <w:rFonts w:cstheme="minorHAnsi"/>
          <w:sz w:val="24"/>
          <w:szCs w:val="24"/>
        </w:rPr>
      </w:pPr>
      <w:r w:rsidRPr="00DC1AD4">
        <w:rPr>
          <w:rFonts w:cstheme="minorHAnsi"/>
          <w:sz w:val="24"/>
          <w:szCs w:val="24"/>
        </w:rPr>
        <w:t xml:space="preserve">The power of example in morality and marriage. </w:t>
      </w:r>
    </w:p>
    <w:p w14:paraId="480CC35E" w14:textId="7E87503E" w:rsidR="00EA4EA6" w:rsidRPr="00DC1AD4" w:rsidRDefault="00EA4EA6" w:rsidP="00EA4EA6">
      <w:pPr>
        <w:autoSpaceDE w:val="0"/>
        <w:autoSpaceDN w:val="0"/>
        <w:adjustRightInd w:val="0"/>
        <w:spacing w:after="240"/>
        <w:rPr>
          <w:rFonts w:cstheme="minorHAnsi"/>
          <w:sz w:val="24"/>
          <w:szCs w:val="24"/>
        </w:rPr>
      </w:pPr>
      <w:r w:rsidRPr="00DC1AD4">
        <w:rPr>
          <w:rFonts w:cstheme="minorHAnsi"/>
          <w:sz w:val="24"/>
          <w:szCs w:val="24"/>
        </w:rPr>
        <w:lastRenderedPageBreak/>
        <w:t xml:space="preserve">10. </w:t>
      </w:r>
      <w:r w:rsidR="001707B4" w:rsidRPr="00DC1AD4">
        <w:rPr>
          <w:rFonts w:cstheme="minorHAnsi"/>
          <w:sz w:val="24"/>
          <w:szCs w:val="24"/>
        </w:rPr>
        <w:t xml:space="preserve">  </w:t>
      </w:r>
      <w:r w:rsidRPr="00DC1AD4">
        <w:rPr>
          <w:rFonts w:cstheme="minorHAnsi"/>
          <w:b/>
          <w:bCs/>
          <w:sz w:val="24"/>
          <w:szCs w:val="24"/>
        </w:rPr>
        <w:t>MY COLLEAGUES, FRIENDS, AND PEERS</w:t>
      </w:r>
      <w:r w:rsidRPr="00DC1AD4">
        <w:rPr>
          <w:rFonts w:cstheme="minorHAnsi"/>
          <w:sz w:val="24"/>
          <w:szCs w:val="24"/>
        </w:rPr>
        <w:t xml:space="preserve">. In view of my exposed failure, how am I dealing with the following: </w:t>
      </w:r>
    </w:p>
    <w:p w14:paraId="2CAFC4BE" w14:textId="1A8211F3" w:rsidR="00EA4EA6" w:rsidRPr="00DC1AD4" w:rsidRDefault="00DC1AD4" w:rsidP="00EA4EA6">
      <w:pPr>
        <w:numPr>
          <w:ilvl w:val="0"/>
          <w:numId w:val="3"/>
        </w:numPr>
        <w:tabs>
          <w:tab w:val="left" w:pos="220"/>
          <w:tab w:val="left" w:pos="720"/>
        </w:tabs>
        <w:autoSpaceDE w:val="0"/>
        <w:autoSpaceDN w:val="0"/>
        <w:adjustRightInd w:val="0"/>
        <w:spacing w:after="320" w:line="240" w:lineRule="auto"/>
        <w:ind w:hanging="720"/>
        <w:rPr>
          <w:rFonts w:cstheme="minorHAnsi"/>
          <w:sz w:val="24"/>
          <w:szCs w:val="24"/>
        </w:rPr>
      </w:pPr>
      <w:r>
        <w:rPr>
          <w:rFonts w:cstheme="minorHAnsi"/>
          <w:sz w:val="24"/>
          <w:szCs w:val="24"/>
        </w:rPr>
        <w:t xml:space="preserve"> </w:t>
      </w:r>
      <w:r>
        <w:rPr>
          <w:rFonts w:cstheme="minorHAnsi"/>
          <w:sz w:val="24"/>
          <w:szCs w:val="24"/>
        </w:rPr>
        <w:tab/>
      </w:r>
      <w:r w:rsidR="00902D01" w:rsidRPr="00DC1AD4">
        <w:rPr>
          <w:rFonts w:cstheme="minorHAnsi"/>
          <w:sz w:val="24"/>
          <w:szCs w:val="24"/>
        </w:rPr>
        <w:t xml:space="preserve"> </w:t>
      </w:r>
      <w:r w:rsidR="00EA4EA6" w:rsidRPr="00DC1AD4">
        <w:rPr>
          <w:rFonts w:cstheme="minorHAnsi"/>
          <w:sz w:val="24"/>
          <w:szCs w:val="24"/>
        </w:rPr>
        <w:t xml:space="preserve">Feelings of distance and estrangement from my former colleagues in the ministry and friends? </w:t>
      </w:r>
    </w:p>
    <w:p w14:paraId="6E1B6D76" w14:textId="4E48E546" w:rsidR="00EA4EA6" w:rsidRPr="00DC1AD4" w:rsidRDefault="00902D01" w:rsidP="00EA4EA6">
      <w:pPr>
        <w:numPr>
          <w:ilvl w:val="0"/>
          <w:numId w:val="3"/>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Feelings that I am being talked about and avoided? </w:t>
      </w:r>
    </w:p>
    <w:p w14:paraId="2D4329CD" w14:textId="0C97B2F1" w:rsidR="00EA4EA6" w:rsidRPr="00DC1AD4" w:rsidRDefault="00DC1AD4" w:rsidP="00EA4EA6">
      <w:pPr>
        <w:numPr>
          <w:ilvl w:val="0"/>
          <w:numId w:val="3"/>
        </w:numPr>
        <w:tabs>
          <w:tab w:val="left" w:pos="220"/>
          <w:tab w:val="left" w:pos="720"/>
        </w:tabs>
        <w:autoSpaceDE w:val="0"/>
        <w:autoSpaceDN w:val="0"/>
        <w:adjustRightInd w:val="0"/>
        <w:spacing w:after="320" w:line="240" w:lineRule="auto"/>
        <w:ind w:hanging="720"/>
        <w:rPr>
          <w:rFonts w:cstheme="minorHAnsi"/>
          <w:sz w:val="24"/>
          <w:szCs w:val="24"/>
        </w:rPr>
      </w:pPr>
      <w:r>
        <w:rPr>
          <w:rFonts w:cstheme="minorHAnsi"/>
          <w:sz w:val="24"/>
          <w:szCs w:val="24"/>
        </w:rPr>
        <w:t xml:space="preserve"> </w:t>
      </w:r>
      <w:r>
        <w:rPr>
          <w:rFonts w:cstheme="minorHAnsi"/>
          <w:sz w:val="24"/>
          <w:szCs w:val="24"/>
        </w:rPr>
        <w:tab/>
      </w:r>
      <w:r w:rsidR="00902D01" w:rsidRPr="00DC1AD4">
        <w:rPr>
          <w:rFonts w:cstheme="minorHAnsi"/>
          <w:sz w:val="24"/>
          <w:szCs w:val="24"/>
        </w:rPr>
        <w:t xml:space="preserve"> </w:t>
      </w:r>
      <w:r w:rsidR="00EA4EA6" w:rsidRPr="00DC1AD4">
        <w:rPr>
          <w:rFonts w:cstheme="minorHAnsi"/>
          <w:sz w:val="24"/>
          <w:szCs w:val="24"/>
        </w:rPr>
        <w:t xml:space="preserve">Feelings that my punishment is too harsh and unnecessary? </w:t>
      </w:r>
    </w:p>
    <w:p w14:paraId="04A7608A" w14:textId="69437980" w:rsidR="00EA4EA6" w:rsidRPr="00DC1AD4" w:rsidRDefault="00902D01" w:rsidP="00EA4EA6">
      <w:pPr>
        <w:numPr>
          <w:ilvl w:val="0"/>
          <w:numId w:val="3"/>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Feelings that nobody cares what happens to me or my family? </w:t>
      </w:r>
    </w:p>
    <w:p w14:paraId="242F310D" w14:textId="75585779" w:rsidR="00EA4EA6" w:rsidRPr="00DC1AD4" w:rsidRDefault="00902D01" w:rsidP="00EA4EA6">
      <w:pPr>
        <w:numPr>
          <w:ilvl w:val="0"/>
          <w:numId w:val="3"/>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A sense of discouragement that I could never return to full-time ministry? </w:t>
      </w:r>
    </w:p>
    <w:p w14:paraId="41798BED" w14:textId="77777777" w:rsidR="00EA4EA6" w:rsidRPr="00DC1AD4" w:rsidRDefault="00EA4EA6" w:rsidP="00EA4EA6">
      <w:pPr>
        <w:autoSpaceDE w:val="0"/>
        <w:autoSpaceDN w:val="0"/>
        <w:adjustRightInd w:val="0"/>
        <w:spacing w:after="240"/>
        <w:rPr>
          <w:rFonts w:cstheme="minorHAnsi"/>
          <w:sz w:val="24"/>
          <w:szCs w:val="24"/>
        </w:rPr>
      </w:pPr>
      <w:r w:rsidRPr="00DC1AD4">
        <w:rPr>
          <w:rFonts w:cstheme="minorHAnsi"/>
          <w:sz w:val="24"/>
          <w:szCs w:val="24"/>
        </w:rPr>
        <w:t xml:space="preserve">Ask yourself the following: </w:t>
      </w:r>
    </w:p>
    <w:p w14:paraId="6EF9D285" w14:textId="544E2A5F" w:rsidR="00EA4EA6" w:rsidRPr="00DC1AD4" w:rsidRDefault="00902D01" w:rsidP="00EA4EA6">
      <w:pPr>
        <w:numPr>
          <w:ilvl w:val="0"/>
          <w:numId w:val="4"/>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Can I accept the responsibility for my actions and not lose heart? </w:t>
      </w:r>
    </w:p>
    <w:p w14:paraId="010E26D7" w14:textId="38B84249" w:rsidR="00EA4EA6" w:rsidRPr="00DC1AD4" w:rsidRDefault="00902D01" w:rsidP="00EA4EA6">
      <w:pPr>
        <w:numPr>
          <w:ilvl w:val="0"/>
          <w:numId w:val="4"/>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Can I understand how difficult it is for people to know how to relate to me at this time? </w:t>
      </w:r>
    </w:p>
    <w:p w14:paraId="16F4B696" w14:textId="4A3AADEE" w:rsidR="00EA4EA6" w:rsidRPr="00DC1AD4" w:rsidRDefault="00902D01" w:rsidP="00EA4EA6">
      <w:pPr>
        <w:numPr>
          <w:ilvl w:val="0"/>
          <w:numId w:val="4"/>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Can I trust the grace of God in others as well as in myself to know that restoration can be full and complete? </w:t>
      </w:r>
    </w:p>
    <w:p w14:paraId="450D5FFA" w14:textId="5C3AC338" w:rsidR="00EA4EA6" w:rsidRPr="00DC1AD4" w:rsidRDefault="00DC1AD4" w:rsidP="00EA4EA6">
      <w:pPr>
        <w:numPr>
          <w:ilvl w:val="0"/>
          <w:numId w:val="4"/>
        </w:numPr>
        <w:tabs>
          <w:tab w:val="left" w:pos="220"/>
          <w:tab w:val="left" w:pos="720"/>
        </w:tabs>
        <w:autoSpaceDE w:val="0"/>
        <w:autoSpaceDN w:val="0"/>
        <w:adjustRightInd w:val="0"/>
        <w:spacing w:after="320" w:line="240" w:lineRule="auto"/>
        <w:ind w:hanging="720"/>
        <w:rPr>
          <w:rFonts w:cstheme="minorHAnsi"/>
          <w:sz w:val="24"/>
          <w:szCs w:val="24"/>
        </w:rPr>
      </w:pPr>
      <w:r>
        <w:rPr>
          <w:rFonts w:cstheme="minorHAnsi"/>
          <w:sz w:val="24"/>
          <w:szCs w:val="24"/>
        </w:rPr>
        <w:t xml:space="preserve"> </w:t>
      </w:r>
      <w:r>
        <w:rPr>
          <w:rFonts w:cstheme="minorHAnsi"/>
          <w:sz w:val="24"/>
          <w:szCs w:val="24"/>
        </w:rPr>
        <w:tab/>
      </w:r>
      <w:r w:rsidR="00902D01" w:rsidRPr="00DC1AD4">
        <w:rPr>
          <w:rFonts w:cstheme="minorHAnsi"/>
          <w:sz w:val="24"/>
          <w:szCs w:val="24"/>
        </w:rPr>
        <w:t xml:space="preserve"> </w:t>
      </w:r>
      <w:r w:rsidR="00EA4EA6" w:rsidRPr="00DC1AD4">
        <w:rPr>
          <w:rFonts w:cstheme="minorHAnsi"/>
          <w:sz w:val="24"/>
          <w:szCs w:val="24"/>
        </w:rPr>
        <w:t xml:space="preserve">Can I believe that God can make even this, which is not good, work together for good, even the insensitivity that I feel people have toward me and my need? </w:t>
      </w:r>
    </w:p>
    <w:p w14:paraId="2D27C3BD" w14:textId="66BCA855" w:rsidR="00EA4EA6" w:rsidRPr="00DC1AD4" w:rsidRDefault="00902D01" w:rsidP="00EA4EA6">
      <w:pPr>
        <w:numPr>
          <w:ilvl w:val="0"/>
          <w:numId w:val="4"/>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Am I willing to take the initiative to rebuild bridges of relationship and communication? </w:t>
      </w:r>
    </w:p>
    <w:p w14:paraId="698CF795" w14:textId="0D74C144" w:rsidR="00EA4EA6" w:rsidRPr="00DC1AD4" w:rsidRDefault="00DC1AD4" w:rsidP="00EA4EA6">
      <w:pPr>
        <w:numPr>
          <w:ilvl w:val="0"/>
          <w:numId w:val="4"/>
        </w:numPr>
        <w:tabs>
          <w:tab w:val="left" w:pos="220"/>
          <w:tab w:val="left" w:pos="720"/>
        </w:tabs>
        <w:autoSpaceDE w:val="0"/>
        <w:autoSpaceDN w:val="0"/>
        <w:adjustRightInd w:val="0"/>
        <w:spacing w:after="320" w:line="240" w:lineRule="auto"/>
        <w:ind w:hanging="720"/>
        <w:rPr>
          <w:rFonts w:cstheme="minorHAnsi"/>
          <w:sz w:val="24"/>
          <w:szCs w:val="24"/>
        </w:rPr>
      </w:pPr>
      <w:r>
        <w:rPr>
          <w:rFonts w:cstheme="minorHAnsi"/>
          <w:sz w:val="24"/>
          <w:szCs w:val="24"/>
        </w:rPr>
        <w:t xml:space="preserve"> </w:t>
      </w:r>
      <w:r>
        <w:rPr>
          <w:rFonts w:cstheme="minorHAnsi"/>
          <w:sz w:val="24"/>
          <w:szCs w:val="24"/>
        </w:rPr>
        <w:tab/>
      </w:r>
      <w:r w:rsidR="00EA4EA6" w:rsidRPr="00DC1AD4">
        <w:rPr>
          <w:rFonts w:cstheme="minorHAnsi"/>
          <w:sz w:val="24"/>
          <w:szCs w:val="24"/>
        </w:rPr>
        <w:t xml:space="preserve">Am I willing to live with the reality that some will never accept my restoration? </w:t>
      </w:r>
    </w:p>
    <w:p w14:paraId="60030BBC" w14:textId="5326F68A" w:rsidR="00EA4EA6" w:rsidRPr="00DC1AD4" w:rsidRDefault="00EA4EA6" w:rsidP="00EA4EA6">
      <w:pPr>
        <w:autoSpaceDE w:val="0"/>
        <w:autoSpaceDN w:val="0"/>
        <w:adjustRightInd w:val="0"/>
        <w:spacing w:after="240"/>
        <w:rPr>
          <w:rFonts w:cstheme="minorHAnsi"/>
          <w:sz w:val="24"/>
          <w:szCs w:val="24"/>
        </w:rPr>
      </w:pPr>
      <w:r w:rsidRPr="00DC1AD4">
        <w:rPr>
          <w:rFonts w:cstheme="minorHAnsi"/>
          <w:sz w:val="24"/>
          <w:szCs w:val="24"/>
        </w:rPr>
        <w:t xml:space="preserve">11. </w:t>
      </w:r>
      <w:r w:rsidR="00DC1AD4">
        <w:rPr>
          <w:rFonts w:cstheme="minorHAnsi"/>
          <w:sz w:val="24"/>
          <w:szCs w:val="24"/>
        </w:rPr>
        <w:t xml:space="preserve"> </w:t>
      </w:r>
      <w:r w:rsidRPr="00DC1AD4">
        <w:rPr>
          <w:rFonts w:cstheme="minorHAnsi"/>
          <w:b/>
          <w:bCs/>
          <w:sz w:val="24"/>
          <w:szCs w:val="24"/>
        </w:rPr>
        <w:t>THE LORD</w:t>
      </w:r>
      <w:r w:rsidRPr="00DC1AD4">
        <w:rPr>
          <w:rFonts w:cstheme="minorHAnsi"/>
          <w:sz w:val="24"/>
          <w:szCs w:val="24"/>
        </w:rPr>
        <w:t xml:space="preserve">. Answer the following about your relationship to the Lord Jesus Christ through this time: </w:t>
      </w:r>
    </w:p>
    <w:p w14:paraId="6FE607C1" w14:textId="0796B385" w:rsidR="00EA4EA6" w:rsidRPr="00DC1AD4" w:rsidRDefault="00902D01" w:rsidP="00EA4EA6">
      <w:pPr>
        <w:numPr>
          <w:ilvl w:val="0"/>
          <w:numId w:val="5"/>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Has my relationship to Jesus deepened or waned? </w:t>
      </w:r>
    </w:p>
    <w:p w14:paraId="66C47CDC" w14:textId="142E50DC" w:rsidR="00EA4EA6" w:rsidRPr="00DC1AD4" w:rsidRDefault="00902D01" w:rsidP="00EA4EA6">
      <w:pPr>
        <w:numPr>
          <w:ilvl w:val="0"/>
          <w:numId w:val="5"/>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Can I hear Him speak to me, and do I have confidence to share these things with others humbly? </w:t>
      </w:r>
    </w:p>
    <w:p w14:paraId="1AF6E69B" w14:textId="7AFAEFCD" w:rsidR="00EA4EA6" w:rsidRPr="00DC1AD4" w:rsidRDefault="00902D01" w:rsidP="00EA4EA6">
      <w:pPr>
        <w:numPr>
          <w:ilvl w:val="0"/>
          <w:numId w:val="5"/>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Does the Word of God have more attraction to me and has my devotional life grown more important? </w:t>
      </w:r>
    </w:p>
    <w:p w14:paraId="0CF98441" w14:textId="1A07DB37" w:rsidR="00EA4EA6" w:rsidRPr="00DC1AD4" w:rsidRDefault="00902D01" w:rsidP="00EA4EA6">
      <w:pPr>
        <w:numPr>
          <w:ilvl w:val="0"/>
          <w:numId w:val="5"/>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Do I have confidence, when I pray, that the Lord hears me and does not refuse my petitions because I have failed? </w:t>
      </w:r>
    </w:p>
    <w:p w14:paraId="5B537114" w14:textId="3122E59D" w:rsidR="00EA4EA6" w:rsidRPr="00DC1AD4" w:rsidRDefault="00902D01" w:rsidP="00EA4EA6">
      <w:pPr>
        <w:numPr>
          <w:ilvl w:val="0"/>
          <w:numId w:val="5"/>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What Scripture passages have been most meaningful to me in this time of restoration? </w:t>
      </w:r>
    </w:p>
    <w:p w14:paraId="2B25E056" w14:textId="0F94F621" w:rsidR="00EA4EA6" w:rsidRPr="00DC1AD4" w:rsidRDefault="00902D01" w:rsidP="00EA4EA6">
      <w:pPr>
        <w:numPr>
          <w:ilvl w:val="0"/>
          <w:numId w:val="5"/>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Have I studied passages relating to moral failure rather than avoiding them fearing condemnation? </w:t>
      </w:r>
    </w:p>
    <w:p w14:paraId="671C1570" w14:textId="4ECF5B72" w:rsidR="00EA4EA6" w:rsidRPr="00DC1AD4" w:rsidRDefault="00902D01" w:rsidP="00EA4EA6">
      <w:pPr>
        <w:numPr>
          <w:ilvl w:val="0"/>
          <w:numId w:val="5"/>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Are God’s grace, the cross of Jesus Christ, and the atoning blood of Christ of greater value to me now? </w:t>
      </w:r>
    </w:p>
    <w:p w14:paraId="3B6F4D7E" w14:textId="03F3FC3C" w:rsidR="00EA4EA6" w:rsidRPr="00DC1AD4" w:rsidRDefault="00EA4EA6" w:rsidP="00EA4EA6">
      <w:pPr>
        <w:autoSpaceDE w:val="0"/>
        <w:autoSpaceDN w:val="0"/>
        <w:adjustRightInd w:val="0"/>
        <w:spacing w:after="240"/>
        <w:rPr>
          <w:rFonts w:cstheme="minorHAnsi"/>
          <w:sz w:val="24"/>
          <w:szCs w:val="24"/>
        </w:rPr>
      </w:pPr>
      <w:r w:rsidRPr="00DC1AD4">
        <w:rPr>
          <w:rFonts w:cstheme="minorHAnsi"/>
          <w:sz w:val="24"/>
          <w:szCs w:val="24"/>
        </w:rPr>
        <w:t xml:space="preserve">12. </w:t>
      </w:r>
      <w:r w:rsidR="00DC1AD4">
        <w:rPr>
          <w:rFonts w:cstheme="minorHAnsi"/>
          <w:sz w:val="24"/>
          <w:szCs w:val="24"/>
        </w:rPr>
        <w:t xml:space="preserve"> </w:t>
      </w:r>
      <w:r w:rsidRPr="00DC1AD4">
        <w:rPr>
          <w:rFonts w:cstheme="minorHAnsi"/>
          <w:b/>
          <w:bCs/>
          <w:sz w:val="24"/>
          <w:szCs w:val="24"/>
        </w:rPr>
        <w:t>THE MINISTRY</w:t>
      </w:r>
      <w:r w:rsidRPr="00DC1AD4">
        <w:rPr>
          <w:rFonts w:cstheme="minorHAnsi"/>
          <w:sz w:val="24"/>
          <w:szCs w:val="24"/>
        </w:rPr>
        <w:t xml:space="preserve">. In view of your discipline and pending restoration, what is your response to the following: </w:t>
      </w:r>
    </w:p>
    <w:p w14:paraId="37FCB284" w14:textId="692EFFDC" w:rsidR="00EA4EA6" w:rsidRPr="00DC1AD4" w:rsidRDefault="00DC1AD4" w:rsidP="00EA4EA6">
      <w:pPr>
        <w:numPr>
          <w:ilvl w:val="0"/>
          <w:numId w:val="6"/>
        </w:numPr>
        <w:tabs>
          <w:tab w:val="left" w:pos="220"/>
          <w:tab w:val="left" w:pos="720"/>
        </w:tabs>
        <w:autoSpaceDE w:val="0"/>
        <w:autoSpaceDN w:val="0"/>
        <w:adjustRightInd w:val="0"/>
        <w:spacing w:after="320" w:line="240" w:lineRule="auto"/>
        <w:ind w:hanging="720"/>
        <w:rPr>
          <w:rFonts w:cstheme="minorHAnsi"/>
          <w:sz w:val="24"/>
          <w:szCs w:val="24"/>
        </w:rPr>
      </w:pPr>
      <w:r>
        <w:rPr>
          <w:rFonts w:cstheme="minorHAnsi"/>
          <w:sz w:val="24"/>
          <w:szCs w:val="24"/>
        </w:rPr>
        <w:lastRenderedPageBreak/>
        <w:t xml:space="preserve"> </w:t>
      </w:r>
      <w:r>
        <w:rPr>
          <w:rFonts w:cstheme="minorHAnsi"/>
          <w:sz w:val="24"/>
          <w:szCs w:val="24"/>
        </w:rPr>
        <w:tab/>
      </w:r>
      <w:r w:rsidR="00EA4EA6" w:rsidRPr="00DC1AD4">
        <w:rPr>
          <w:rFonts w:cstheme="minorHAnsi"/>
          <w:sz w:val="24"/>
          <w:szCs w:val="24"/>
        </w:rPr>
        <w:t xml:space="preserve">What plan of defense have I formulated against Satan and this sin that caused me to fall? </w:t>
      </w:r>
    </w:p>
    <w:p w14:paraId="74594053" w14:textId="537C51CD" w:rsidR="00EA4EA6" w:rsidRPr="00DC1AD4" w:rsidRDefault="00DC1AD4" w:rsidP="00EA4EA6">
      <w:pPr>
        <w:numPr>
          <w:ilvl w:val="0"/>
          <w:numId w:val="6"/>
        </w:numPr>
        <w:tabs>
          <w:tab w:val="left" w:pos="220"/>
          <w:tab w:val="left" w:pos="720"/>
        </w:tabs>
        <w:autoSpaceDE w:val="0"/>
        <w:autoSpaceDN w:val="0"/>
        <w:adjustRightInd w:val="0"/>
        <w:spacing w:after="320" w:line="240" w:lineRule="auto"/>
        <w:ind w:hanging="720"/>
        <w:rPr>
          <w:rFonts w:cstheme="minorHAnsi"/>
          <w:sz w:val="24"/>
          <w:szCs w:val="24"/>
        </w:rPr>
      </w:pPr>
      <w:r>
        <w:rPr>
          <w:rFonts w:cstheme="minorHAnsi"/>
          <w:sz w:val="24"/>
          <w:szCs w:val="24"/>
        </w:rPr>
        <w:t xml:space="preserve"> </w:t>
      </w:r>
      <w:r>
        <w:rPr>
          <w:rFonts w:cstheme="minorHAnsi"/>
          <w:sz w:val="24"/>
          <w:szCs w:val="24"/>
        </w:rPr>
        <w:tab/>
      </w:r>
      <w:r w:rsidR="00902D01" w:rsidRPr="00DC1AD4">
        <w:rPr>
          <w:rFonts w:cstheme="minorHAnsi"/>
          <w:sz w:val="24"/>
          <w:szCs w:val="24"/>
        </w:rPr>
        <w:t xml:space="preserve"> </w:t>
      </w:r>
      <w:r w:rsidR="00EA4EA6" w:rsidRPr="00DC1AD4">
        <w:rPr>
          <w:rFonts w:cstheme="minorHAnsi"/>
          <w:sz w:val="24"/>
          <w:szCs w:val="24"/>
        </w:rPr>
        <w:t xml:space="preserve">What can I share with others to help them avoid the pitfalls that tripped me? </w:t>
      </w:r>
    </w:p>
    <w:p w14:paraId="1F05B035" w14:textId="35D0686C" w:rsidR="00EA4EA6" w:rsidRPr="00DC1AD4" w:rsidRDefault="00902D01" w:rsidP="00EA4EA6">
      <w:pPr>
        <w:numPr>
          <w:ilvl w:val="0"/>
          <w:numId w:val="6"/>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DC1AD4">
        <w:rPr>
          <w:rFonts w:cstheme="minorHAnsi"/>
          <w:sz w:val="24"/>
          <w:szCs w:val="24"/>
        </w:rPr>
        <w:t xml:space="preserve"> </w:t>
      </w:r>
      <w:r w:rsidR="00DC1AD4">
        <w:rPr>
          <w:rFonts w:cstheme="minorHAnsi"/>
          <w:sz w:val="24"/>
          <w:szCs w:val="24"/>
        </w:rPr>
        <w:tab/>
      </w:r>
      <w:r w:rsidR="00EA4EA6" w:rsidRPr="00DC1AD4">
        <w:rPr>
          <w:rFonts w:cstheme="minorHAnsi"/>
          <w:sz w:val="24"/>
          <w:szCs w:val="24"/>
        </w:rPr>
        <w:t xml:space="preserve">What has this period of my life taught me about: </w:t>
      </w:r>
    </w:p>
    <w:p w14:paraId="69BF8EDC" w14:textId="1A06D857" w:rsidR="00EA4EA6" w:rsidRPr="00DC1AD4" w:rsidRDefault="00EA4EA6" w:rsidP="00DC1AD4">
      <w:pPr>
        <w:tabs>
          <w:tab w:val="left" w:pos="940"/>
          <w:tab w:val="left" w:pos="1440"/>
        </w:tabs>
        <w:autoSpaceDE w:val="0"/>
        <w:autoSpaceDN w:val="0"/>
        <w:adjustRightInd w:val="0"/>
        <w:spacing w:after="320" w:line="240" w:lineRule="auto"/>
        <w:ind w:left="1080"/>
        <w:rPr>
          <w:rFonts w:cstheme="minorHAnsi"/>
          <w:i/>
          <w:sz w:val="24"/>
          <w:szCs w:val="24"/>
        </w:rPr>
      </w:pPr>
      <w:r w:rsidRPr="00DC1AD4">
        <w:rPr>
          <w:rFonts w:cstheme="minorHAnsi"/>
          <w:i/>
          <w:sz w:val="24"/>
          <w:szCs w:val="24"/>
        </w:rPr>
        <w:t xml:space="preserve">The ministry in and ministry outside of the pulpit? </w:t>
      </w:r>
      <w:r w:rsidR="00DC1AD4" w:rsidRPr="00DC1AD4">
        <w:rPr>
          <w:rFonts w:cstheme="minorHAnsi"/>
          <w:i/>
          <w:sz w:val="24"/>
          <w:szCs w:val="24"/>
        </w:rPr>
        <w:br/>
      </w:r>
      <w:r w:rsidRPr="00DC1AD4">
        <w:rPr>
          <w:rFonts w:cstheme="minorHAnsi"/>
          <w:i/>
          <w:sz w:val="24"/>
          <w:szCs w:val="24"/>
        </w:rPr>
        <w:t xml:space="preserve">The needs of those who, like me, occupy the pew week after week? </w:t>
      </w:r>
      <w:r w:rsidR="00DC1AD4" w:rsidRPr="00DC1AD4">
        <w:rPr>
          <w:rFonts w:cstheme="minorHAnsi"/>
          <w:i/>
          <w:sz w:val="24"/>
          <w:szCs w:val="24"/>
        </w:rPr>
        <w:br/>
      </w:r>
      <w:r w:rsidRPr="00DC1AD4">
        <w:rPr>
          <w:rFonts w:cstheme="minorHAnsi"/>
          <w:i/>
          <w:sz w:val="24"/>
          <w:szCs w:val="24"/>
        </w:rPr>
        <w:t xml:space="preserve">Strengths or weaknesses within the church that can be implemented or changed? </w:t>
      </w:r>
    </w:p>
    <w:p w14:paraId="74D88774" w14:textId="5A278D00" w:rsidR="00EA4EA6" w:rsidRPr="00DC1AD4" w:rsidRDefault="00902D01" w:rsidP="00EA4EA6">
      <w:pPr>
        <w:numPr>
          <w:ilvl w:val="0"/>
          <w:numId w:val="6"/>
        </w:numPr>
        <w:tabs>
          <w:tab w:val="left" w:pos="220"/>
          <w:tab w:val="left" w:pos="720"/>
        </w:tabs>
        <w:autoSpaceDE w:val="0"/>
        <w:autoSpaceDN w:val="0"/>
        <w:adjustRightInd w:val="0"/>
        <w:spacing w:after="320" w:line="240" w:lineRule="auto"/>
        <w:ind w:hanging="720"/>
        <w:rPr>
          <w:rFonts w:cstheme="minorHAnsi"/>
          <w:sz w:val="24"/>
          <w:szCs w:val="24"/>
        </w:rPr>
      </w:pPr>
      <w:r w:rsidRPr="00DC1AD4">
        <w:rPr>
          <w:rFonts w:cstheme="minorHAnsi"/>
          <w:sz w:val="24"/>
          <w:szCs w:val="24"/>
        </w:rPr>
        <w:t xml:space="preserve">   </w:t>
      </w:r>
      <w:r w:rsidR="00EA4EA6" w:rsidRPr="00DC1AD4">
        <w:rPr>
          <w:rFonts w:cstheme="minorHAnsi"/>
          <w:sz w:val="24"/>
          <w:szCs w:val="24"/>
        </w:rPr>
        <w:t xml:space="preserve">As I contemplate the future and my role of ministry, how will I deal with this matter of my discipline and restoration? </w:t>
      </w:r>
    </w:p>
    <w:p w14:paraId="31D15ECF" w14:textId="77777777" w:rsidR="00EA4EA6" w:rsidRPr="00DC1AD4" w:rsidRDefault="00EA4EA6" w:rsidP="00EA4EA6">
      <w:pPr>
        <w:autoSpaceDE w:val="0"/>
        <w:autoSpaceDN w:val="0"/>
        <w:adjustRightInd w:val="0"/>
        <w:spacing w:after="240"/>
        <w:rPr>
          <w:rFonts w:cstheme="minorHAnsi"/>
          <w:sz w:val="24"/>
          <w:szCs w:val="24"/>
        </w:rPr>
      </w:pPr>
      <w:r w:rsidRPr="00DC1AD4">
        <w:rPr>
          <w:rFonts w:cstheme="minorHAnsi"/>
          <w:b/>
          <w:bCs/>
          <w:sz w:val="24"/>
          <w:szCs w:val="24"/>
        </w:rPr>
        <w:t>Assignment</w:t>
      </w:r>
      <w:r w:rsidRPr="00DC1AD4">
        <w:rPr>
          <w:rFonts w:cstheme="minorHAnsi"/>
          <w:sz w:val="24"/>
          <w:szCs w:val="24"/>
        </w:rPr>
        <w:t xml:space="preserve">: </w:t>
      </w:r>
    </w:p>
    <w:p w14:paraId="482EF3CE" w14:textId="6BA55FE9" w:rsidR="00EA4EA6" w:rsidRPr="00DC1AD4" w:rsidRDefault="00DC1AD4" w:rsidP="00EA4EA6">
      <w:pPr>
        <w:numPr>
          <w:ilvl w:val="0"/>
          <w:numId w:val="7"/>
        </w:numPr>
        <w:tabs>
          <w:tab w:val="left" w:pos="220"/>
          <w:tab w:val="left" w:pos="720"/>
        </w:tabs>
        <w:autoSpaceDE w:val="0"/>
        <w:autoSpaceDN w:val="0"/>
        <w:adjustRightInd w:val="0"/>
        <w:spacing w:after="320" w:line="240" w:lineRule="auto"/>
        <w:ind w:hanging="720"/>
        <w:rPr>
          <w:rFonts w:cstheme="minorHAnsi"/>
          <w:sz w:val="24"/>
          <w:szCs w:val="24"/>
        </w:rPr>
      </w:pPr>
      <w:r>
        <w:rPr>
          <w:rFonts w:cstheme="minorHAnsi"/>
          <w:sz w:val="24"/>
          <w:szCs w:val="24"/>
        </w:rPr>
        <w:t xml:space="preserve">  </w:t>
      </w:r>
      <w:r w:rsidR="00EA4EA6" w:rsidRPr="00DC1AD4">
        <w:rPr>
          <w:rFonts w:cstheme="minorHAnsi"/>
          <w:sz w:val="24"/>
          <w:szCs w:val="24"/>
        </w:rPr>
        <w:t xml:space="preserve">Work systematically through the above items at least 1x a year recording on paper your responses and comparing them through the process of your restoration. Evaluate whether or not you are growing in understanding and self-honesty. </w:t>
      </w:r>
    </w:p>
    <w:p w14:paraId="4C4C000D" w14:textId="4085B5EF" w:rsidR="001707B4" w:rsidRPr="00DC1AD4" w:rsidRDefault="001707B4">
      <w:pPr>
        <w:rPr>
          <w:rFonts w:cstheme="minorHAnsi"/>
          <w:sz w:val="24"/>
          <w:szCs w:val="24"/>
        </w:rPr>
      </w:pPr>
      <w:r w:rsidRPr="00DC1AD4">
        <w:rPr>
          <w:rFonts w:cstheme="minorHAnsi"/>
          <w:sz w:val="24"/>
          <w:szCs w:val="24"/>
        </w:rPr>
        <w:br w:type="page"/>
      </w:r>
    </w:p>
    <w:p w14:paraId="2E839A00" w14:textId="1FBC6837" w:rsidR="001707B4" w:rsidRPr="00DC1AD4" w:rsidRDefault="001707B4" w:rsidP="001707B4">
      <w:pPr>
        <w:jc w:val="center"/>
        <w:rPr>
          <w:rFonts w:cstheme="minorHAnsi"/>
          <w:b/>
          <w:sz w:val="24"/>
          <w:szCs w:val="24"/>
        </w:rPr>
      </w:pPr>
      <w:r w:rsidRPr="00DC1AD4">
        <w:rPr>
          <w:rFonts w:cstheme="minorHAnsi"/>
          <w:noProof/>
          <w:sz w:val="24"/>
          <w:szCs w:val="24"/>
        </w:rPr>
        <w:lastRenderedPageBreak/>
        <w:drawing>
          <wp:inline distT="0" distB="0" distL="0" distR="0" wp14:anchorId="1D4EB61B" wp14:editId="3FD4A1CC">
            <wp:extent cx="1276133" cy="764735"/>
            <wp:effectExtent l="0" t="0" r="0" b="0"/>
            <wp:docPr id="5" name="Picture 5"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O LOGO 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907" cy="774188"/>
                    </a:xfrm>
                    <a:prstGeom prst="rect">
                      <a:avLst/>
                    </a:prstGeom>
                  </pic:spPr>
                </pic:pic>
              </a:graphicData>
            </a:graphic>
          </wp:inline>
        </w:drawing>
      </w:r>
      <w:r w:rsidRPr="00DC1AD4">
        <w:rPr>
          <w:rFonts w:cstheme="minorHAnsi"/>
          <w:sz w:val="24"/>
          <w:szCs w:val="24"/>
        </w:rPr>
        <w:br/>
      </w:r>
      <w:r w:rsidRPr="00DC1AD4">
        <w:rPr>
          <w:rFonts w:cstheme="minorHAnsi"/>
          <w:b/>
          <w:sz w:val="24"/>
          <w:szCs w:val="24"/>
        </w:rPr>
        <w:t>Restoration Minister’s Monthly Report</w:t>
      </w:r>
    </w:p>
    <w:p w14:paraId="6919DF89" w14:textId="04411487" w:rsidR="001707B4" w:rsidRPr="00DC1AD4" w:rsidRDefault="001707B4" w:rsidP="001707B4">
      <w:pPr>
        <w:rPr>
          <w:rFonts w:cstheme="minorHAnsi"/>
          <w:sz w:val="24"/>
          <w:szCs w:val="24"/>
        </w:rPr>
      </w:pPr>
      <w:r w:rsidRPr="00DC1AD4">
        <w:rPr>
          <w:rFonts w:cstheme="minorHAnsi"/>
          <w:sz w:val="24"/>
          <w:szCs w:val="24"/>
        </w:rPr>
        <w:t xml:space="preserve">Respond specifically to the following areas. Send a copy to your </w:t>
      </w:r>
      <w:r w:rsidR="00DB50D7">
        <w:rPr>
          <w:rFonts w:cstheme="minorHAnsi"/>
          <w:sz w:val="24"/>
          <w:szCs w:val="24"/>
        </w:rPr>
        <w:t>Peer Support Pastor</w:t>
      </w:r>
      <w:r w:rsidRPr="00DC1AD4">
        <w:rPr>
          <w:rFonts w:cstheme="minorHAnsi"/>
          <w:sz w:val="24"/>
          <w:szCs w:val="24"/>
        </w:rPr>
        <w:t xml:space="preserve"> and district superintendent.</w:t>
      </w:r>
    </w:p>
    <w:p w14:paraId="20A186EE" w14:textId="77777777" w:rsidR="001707B4" w:rsidRPr="00DC1AD4" w:rsidRDefault="001707B4" w:rsidP="001707B4">
      <w:pPr>
        <w:pStyle w:val="ListParagraph"/>
        <w:numPr>
          <w:ilvl w:val="0"/>
          <w:numId w:val="8"/>
        </w:numPr>
        <w:spacing w:after="200" w:line="276" w:lineRule="auto"/>
        <w:rPr>
          <w:rFonts w:cstheme="minorHAnsi"/>
          <w:sz w:val="24"/>
          <w:szCs w:val="24"/>
        </w:rPr>
      </w:pPr>
      <w:r w:rsidRPr="00DC1AD4">
        <w:rPr>
          <w:rFonts w:cstheme="minorHAnsi"/>
          <w:sz w:val="24"/>
          <w:szCs w:val="24"/>
        </w:rPr>
        <w:t>Describe your devotional patter in the following areas:</w:t>
      </w:r>
      <w:r w:rsidRPr="00DC1AD4">
        <w:rPr>
          <w:rFonts w:cstheme="minorHAnsi"/>
          <w:sz w:val="24"/>
          <w:szCs w:val="24"/>
        </w:rPr>
        <w:br/>
      </w:r>
    </w:p>
    <w:p w14:paraId="6FC20B1C" w14:textId="5B4FD6D0"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Prayer</w:t>
      </w:r>
    </w:p>
    <w:p w14:paraId="33098F97" w14:textId="20F0E340" w:rsidR="001707B4" w:rsidRPr="00DC1AD4" w:rsidRDefault="001707B4" w:rsidP="001707B4">
      <w:pPr>
        <w:pStyle w:val="ListParagraph"/>
        <w:numPr>
          <w:ilvl w:val="1"/>
          <w:numId w:val="8"/>
        </w:numPr>
        <w:spacing w:after="200" w:line="276" w:lineRule="auto"/>
        <w:rPr>
          <w:rFonts w:cstheme="minorHAnsi"/>
          <w:sz w:val="24"/>
          <w:szCs w:val="24"/>
          <w:u w:val="single"/>
        </w:rPr>
      </w:pPr>
      <w:r w:rsidRPr="00DC1AD4">
        <w:rPr>
          <w:rFonts w:cstheme="minorHAnsi"/>
          <w:sz w:val="24"/>
          <w:szCs w:val="24"/>
        </w:rPr>
        <w:t>Bible Reading</w:t>
      </w:r>
    </w:p>
    <w:p w14:paraId="10D664EF" w14:textId="1BC405B2"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 xml:space="preserve">Journaling </w:t>
      </w:r>
      <w:r w:rsidRPr="00DC1AD4">
        <w:rPr>
          <w:rFonts w:cstheme="minorHAnsi"/>
          <w:sz w:val="24"/>
          <w:szCs w:val="24"/>
        </w:rPr>
        <w:br/>
      </w:r>
      <w:r w:rsidRPr="00DC1AD4">
        <w:rPr>
          <w:rFonts w:cstheme="minorHAnsi"/>
          <w:sz w:val="24"/>
          <w:szCs w:val="24"/>
          <w:u w:val="single"/>
        </w:rPr>
        <w:br/>
      </w:r>
      <w:r w:rsidRPr="00DC1AD4">
        <w:rPr>
          <w:rFonts w:cstheme="minorHAnsi"/>
          <w:sz w:val="24"/>
          <w:szCs w:val="24"/>
        </w:rPr>
        <w:t>Circle and comment about which of these spiritual exercises you are finding most beneficial:</w:t>
      </w:r>
    </w:p>
    <w:p w14:paraId="0BEADD79" w14:textId="460B763A" w:rsidR="001707B4" w:rsidRPr="00DC1AD4" w:rsidRDefault="001707B4" w:rsidP="001707B4">
      <w:pPr>
        <w:pStyle w:val="ListParagraph"/>
        <w:ind w:left="1440"/>
        <w:rPr>
          <w:rFonts w:cstheme="minorHAnsi"/>
          <w:sz w:val="24"/>
          <w:szCs w:val="24"/>
        </w:rPr>
      </w:pPr>
      <w:r w:rsidRPr="00DC1AD4">
        <w:rPr>
          <w:rFonts w:cstheme="minorHAnsi"/>
          <w:sz w:val="24"/>
          <w:szCs w:val="24"/>
        </w:rPr>
        <w:br/>
        <w:t>Bible Reading</w:t>
      </w:r>
      <w:r w:rsidRPr="00DC1AD4">
        <w:rPr>
          <w:rFonts w:cstheme="minorHAnsi"/>
          <w:sz w:val="24"/>
          <w:szCs w:val="24"/>
        </w:rPr>
        <w:tab/>
        <w:t>Confession</w:t>
      </w:r>
      <w:r w:rsidRPr="00DC1AD4">
        <w:rPr>
          <w:rFonts w:cstheme="minorHAnsi"/>
          <w:sz w:val="24"/>
          <w:szCs w:val="24"/>
        </w:rPr>
        <w:tab/>
        <w:t>Retreats</w:t>
      </w:r>
      <w:r w:rsidRPr="00DC1AD4">
        <w:rPr>
          <w:rFonts w:cstheme="minorHAnsi"/>
          <w:sz w:val="24"/>
          <w:szCs w:val="24"/>
        </w:rPr>
        <w:tab/>
        <w:t>Spiritual Reading</w:t>
      </w:r>
      <w:r w:rsidRPr="00DC1AD4">
        <w:rPr>
          <w:rFonts w:cstheme="minorHAnsi"/>
          <w:sz w:val="24"/>
          <w:szCs w:val="24"/>
        </w:rPr>
        <w:tab/>
        <w:t>Prayer</w:t>
      </w:r>
      <w:r w:rsidRPr="00DC1AD4">
        <w:rPr>
          <w:rFonts w:cstheme="minorHAnsi"/>
          <w:sz w:val="24"/>
          <w:szCs w:val="24"/>
        </w:rPr>
        <w:br/>
        <w:t>Small Groups</w:t>
      </w:r>
      <w:r w:rsidRPr="00DC1AD4">
        <w:rPr>
          <w:rFonts w:cstheme="minorHAnsi"/>
          <w:sz w:val="24"/>
          <w:szCs w:val="24"/>
        </w:rPr>
        <w:tab/>
        <w:t>Journaling</w:t>
      </w:r>
      <w:r w:rsidRPr="00DC1AD4">
        <w:rPr>
          <w:rFonts w:cstheme="minorHAnsi"/>
          <w:sz w:val="24"/>
          <w:szCs w:val="24"/>
        </w:rPr>
        <w:tab/>
        <w:t>Fasting</w:t>
      </w:r>
      <w:r w:rsidRPr="00DC1AD4">
        <w:rPr>
          <w:rFonts w:cstheme="minorHAnsi"/>
          <w:sz w:val="24"/>
          <w:szCs w:val="24"/>
        </w:rPr>
        <w:tab/>
      </w:r>
      <w:r w:rsidRPr="00DC1AD4">
        <w:rPr>
          <w:rFonts w:cstheme="minorHAnsi"/>
          <w:sz w:val="24"/>
          <w:szCs w:val="24"/>
        </w:rPr>
        <w:tab/>
        <w:t>Bodily Exercise</w:t>
      </w:r>
      <w:r w:rsidRPr="00DC1AD4">
        <w:rPr>
          <w:rFonts w:cstheme="minorHAnsi"/>
          <w:sz w:val="24"/>
          <w:szCs w:val="24"/>
        </w:rPr>
        <w:tab/>
        <w:t>Other</w:t>
      </w:r>
    </w:p>
    <w:p w14:paraId="4C3F2AB8" w14:textId="3599F4FF" w:rsidR="001707B4" w:rsidRPr="00DC1AD4" w:rsidRDefault="001707B4" w:rsidP="001707B4">
      <w:pPr>
        <w:pStyle w:val="ListParagraph"/>
        <w:ind w:left="1440"/>
        <w:rPr>
          <w:rFonts w:cstheme="minorHAnsi"/>
          <w:sz w:val="24"/>
          <w:szCs w:val="24"/>
        </w:rPr>
      </w:pPr>
    </w:p>
    <w:p w14:paraId="2E56C4CA" w14:textId="77777777" w:rsidR="001707B4" w:rsidRPr="00DC1AD4" w:rsidRDefault="001707B4" w:rsidP="001707B4">
      <w:pPr>
        <w:pStyle w:val="ListParagraph"/>
        <w:numPr>
          <w:ilvl w:val="0"/>
          <w:numId w:val="8"/>
        </w:numPr>
        <w:spacing w:after="200" w:line="276" w:lineRule="auto"/>
        <w:rPr>
          <w:rFonts w:cstheme="minorHAnsi"/>
          <w:sz w:val="24"/>
          <w:szCs w:val="24"/>
        </w:rPr>
      </w:pPr>
      <w:r w:rsidRPr="00DC1AD4">
        <w:rPr>
          <w:rFonts w:cstheme="minorHAnsi"/>
          <w:sz w:val="24"/>
          <w:szCs w:val="24"/>
        </w:rPr>
        <w:t>As applicable, please describe your relationship with:</w:t>
      </w:r>
    </w:p>
    <w:p w14:paraId="51C83B18" w14:textId="6E589AEC"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 xml:space="preserve">Spouse: </w:t>
      </w:r>
      <w:r w:rsidRPr="00DC1AD4">
        <w:rPr>
          <w:rFonts w:cstheme="minorHAnsi"/>
          <w:sz w:val="24"/>
          <w:szCs w:val="24"/>
          <w:u w:val="single"/>
        </w:rPr>
        <w:t xml:space="preserve"> </w:t>
      </w:r>
    </w:p>
    <w:p w14:paraId="098FED07" w14:textId="583C4A17"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 xml:space="preserve">Children: </w:t>
      </w:r>
    </w:p>
    <w:p w14:paraId="7184C8D5" w14:textId="1BF34606"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Pastor:</w:t>
      </w:r>
      <w:r w:rsidRPr="00DC1AD4">
        <w:rPr>
          <w:rFonts w:cstheme="minorHAnsi"/>
          <w:sz w:val="24"/>
          <w:szCs w:val="24"/>
          <w:u w:val="single"/>
        </w:rPr>
        <w:t xml:space="preserve"> </w:t>
      </w:r>
    </w:p>
    <w:p w14:paraId="0E19826D" w14:textId="77777777"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 xml:space="preserve">Church Family: </w:t>
      </w:r>
      <w:r w:rsidRPr="00DC1AD4">
        <w:rPr>
          <w:rFonts w:cstheme="minorHAnsi"/>
          <w:sz w:val="24"/>
          <w:szCs w:val="24"/>
          <w:u w:val="single"/>
        </w:rPr>
        <w:t xml:space="preserve"> </w:t>
      </w:r>
      <w:r w:rsidRPr="00DC1AD4">
        <w:rPr>
          <w:rFonts w:cstheme="minorHAnsi"/>
          <w:sz w:val="24"/>
          <w:szCs w:val="24"/>
          <w:u w:val="single"/>
        </w:rPr>
        <w:br/>
      </w:r>
    </w:p>
    <w:p w14:paraId="03AD4A92" w14:textId="77777777" w:rsidR="001707B4" w:rsidRPr="00DC1AD4" w:rsidRDefault="001707B4" w:rsidP="001707B4">
      <w:pPr>
        <w:pStyle w:val="ListParagraph"/>
        <w:numPr>
          <w:ilvl w:val="0"/>
          <w:numId w:val="8"/>
        </w:numPr>
        <w:spacing w:after="200" w:line="276" w:lineRule="auto"/>
        <w:rPr>
          <w:rFonts w:cstheme="minorHAnsi"/>
          <w:sz w:val="24"/>
          <w:szCs w:val="24"/>
          <w:u w:val="single"/>
        </w:rPr>
      </w:pPr>
      <w:r w:rsidRPr="00DC1AD4">
        <w:rPr>
          <w:rFonts w:cstheme="minorHAnsi"/>
          <w:sz w:val="24"/>
          <w:szCs w:val="24"/>
        </w:rPr>
        <w:t>What are you learning spiritually? What do you sense the Lord saying to you?</w:t>
      </w:r>
      <w:r w:rsidRPr="00DC1AD4">
        <w:rPr>
          <w:rFonts w:cstheme="minorHAnsi"/>
          <w:sz w:val="24"/>
          <w:szCs w:val="24"/>
          <w:u w:val="single"/>
        </w:rPr>
        <w:br/>
      </w:r>
    </w:p>
    <w:p w14:paraId="2A1274A5" w14:textId="77777777" w:rsidR="001707B4" w:rsidRPr="00DC1AD4" w:rsidRDefault="001707B4" w:rsidP="001707B4">
      <w:pPr>
        <w:pStyle w:val="ListParagraph"/>
        <w:numPr>
          <w:ilvl w:val="0"/>
          <w:numId w:val="8"/>
        </w:numPr>
        <w:spacing w:after="200" w:line="276" w:lineRule="auto"/>
        <w:rPr>
          <w:rFonts w:cstheme="minorHAnsi"/>
          <w:sz w:val="24"/>
          <w:szCs w:val="24"/>
          <w:u w:val="single"/>
        </w:rPr>
      </w:pPr>
      <w:r w:rsidRPr="00DC1AD4">
        <w:rPr>
          <w:rFonts w:cstheme="minorHAnsi"/>
          <w:sz w:val="24"/>
          <w:szCs w:val="24"/>
        </w:rPr>
        <w:t>What are your concerns, spiritual or otherwise, about which we may pray with you?</w:t>
      </w:r>
      <w:r w:rsidRPr="00DC1AD4">
        <w:rPr>
          <w:rFonts w:cstheme="minorHAnsi"/>
          <w:sz w:val="24"/>
          <w:szCs w:val="24"/>
          <w:u w:val="single"/>
        </w:rPr>
        <w:br/>
      </w:r>
    </w:p>
    <w:p w14:paraId="21119ADC" w14:textId="77777777" w:rsidR="001707B4" w:rsidRPr="00DC1AD4" w:rsidRDefault="001707B4" w:rsidP="001707B4">
      <w:pPr>
        <w:pStyle w:val="ListParagraph"/>
        <w:numPr>
          <w:ilvl w:val="0"/>
          <w:numId w:val="8"/>
        </w:numPr>
        <w:spacing w:after="200" w:line="276" w:lineRule="auto"/>
        <w:rPr>
          <w:rFonts w:cstheme="minorHAnsi"/>
          <w:sz w:val="24"/>
          <w:szCs w:val="24"/>
          <w:u w:val="single"/>
        </w:rPr>
      </w:pPr>
      <w:r w:rsidRPr="00DC1AD4">
        <w:rPr>
          <w:rFonts w:cstheme="minorHAnsi"/>
          <w:sz w:val="24"/>
          <w:szCs w:val="24"/>
        </w:rPr>
        <w:t>Please describe your feelings about your involvement in this restoration ministry.</w:t>
      </w:r>
      <w:r w:rsidRPr="00DC1AD4">
        <w:rPr>
          <w:rFonts w:cstheme="minorHAnsi"/>
          <w:sz w:val="24"/>
          <w:szCs w:val="24"/>
          <w:u w:val="single"/>
        </w:rPr>
        <w:br/>
      </w:r>
    </w:p>
    <w:p w14:paraId="7E33C1F0" w14:textId="77777777" w:rsidR="001707B4" w:rsidRPr="00DC1AD4" w:rsidRDefault="001707B4" w:rsidP="001707B4">
      <w:pPr>
        <w:pStyle w:val="ListParagraph"/>
        <w:numPr>
          <w:ilvl w:val="0"/>
          <w:numId w:val="8"/>
        </w:numPr>
        <w:spacing w:after="200" w:line="276" w:lineRule="auto"/>
        <w:rPr>
          <w:rFonts w:cstheme="minorHAnsi"/>
          <w:sz w:val="24"/>
          <w:szCs w:val="24"/>
        </w:rPr>
      </w:pPr>
      <w:r w:rsidRPr="00DC1AD4">
        <w:rPr>
          <w:rFonts w:cstheme="minorHAnsi"/>
          <w:sz w:val="24"/>
          <w:szCs w:val="24"/>
        </w:rPr>
        <w:t>Did you complete your supervising pastor’s homework assignment? Yes</w:t>
      </w:r>
      <w:r w:rsidRPr="00DC1AD4">
        <w:rPr>
          <w:rFonts w:cstheme="minorHAnsi"/>
          <w:sz w:val="24"/>
          <w:szCs w:val="24"/>
        </w:rPr>
        <w:tab/>
        <w:t xml:space="preserve"> No</w:t>
      </w:r>
      <w:r w:rsidRPr="00DC1AD4">
        <w:rPr>
          <w:rFonts w:cstheme="minorHAnsi"/>
          <w:sz w:val="24"/>
          <w:szCs w:val="24"/>
        </w:rPr>
        <w:br/>
      </w:r>
    </w:p>
    <w:p w14:paraId="33E1243D" w14:textId="6E6A4707" w:rsidR="001707B4" w:rsidRPr="00DC1AD4" w:rsidRDefault="001707B4" w:rsidP="001707B4">
      <w:pPr>
        <w:pStyle w:val="ListParagraph"/>
        <w:numPr>
          <w:ilvl w:val="0"/>
          <w:numId w:val="8"/>
        </w:numPr>
        <w:spacing w:after="200" w:line="276" w:lineRule="auto"/>
        <w:rPr>
          <w:rFonts w:cstheme="minorHAnsi"/>
          <w:sz w:val="24"/>
          <w:szCs w:val="24"/>
        </w:rPr>
      </w:pPr>
      <w:r w:rsidRPr="00DC1AD4">
        <w:rPr>
          <w:rFonts w:cstheme="minorHAnsi"/>
          <w:sz w:val="24"/>
          <w:szCs w:val="24"/>
        </w:rPr>
        <w:t>List dates of meetings with your:</w:t>
      </w:r>
    </w:p>
    <w:p w14:paraId="5F38148C" w14:textId="77777777"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 xml:space="preserve">Counselor:  </w:t>
      </w:r>
    </w:p>
    <w:p w14:paraId="05791747" w14:textId="2670FCA0"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 xml:space="preserve">Peer Support Pastor: </w:t>
      </w:r>
    </w:p>
    <w:p w14:paraId="117EBF29" w14:textId="77777777" w:rsidR="001707B4" w:rsidRPr="00DC1AD4" w:rsidRDefault="001707B4" w:rsidP="001707B4">
      <w:pPr>
        <w:pStyle w:val="ListParagraph"/>
        <w:numPr>
          <w:ilvl w:val="1"/>
          <w:numId w:val="8"/>
        </w:numPr>
        <w:spacing w:after="200" w:line="276" w:lineRule="auto"/>
        <w:rPr>
          <w:rFonts w:cstheme="minorHAnsi"/>
          <w:sz w:val="24"/>
          <w:szCs w:val="24"/>
        </w:rPr>
      </w:pPr>
      <w:r w:rsidRPr="00DC1AD4">
        <w:rPr>
          <w:rFonts w:cstheme="minorHAnsi"/>
          <w:sz w:val="24"/>
          <w:szCs w:val="24"/>
        </w:rPr>
        <w:t xml:space="preserve">District:  </w:t>
      </w:r>
    </w:p>
    <w:p w14:paraId="46783C7E" w14:textId="77777777" w:rsidR="001707B4" w:rsidRPr="00DC1AD4" w:rsidRDefault="001707B4" w:rsidP="00364362">
      <w:pPr>
        <w:pStyle w:val="ListParagraph"/>
        <w:spacing w:after="200" w:line="276" w:lineRule="auto"/>
        <w:ind w:left="1440"/>
        <w:rPr>
          <w:rFonts w:cstheme="minorHAnsi"/>
          <w:sz w:val="24"/>
          <w:szCs w:val="24"/>
        </w:rPr>
      </w:pPr>
    </w:p>
    <w:p w14:paraId="6A1E6AA9" w14:textId="77777777" w:rsidR="001707B4" w:rsidRPr="00DC1AD4" w:rsidRDefault="001707B4" w:rsidP="00DC1AD4">
      <w:pPr>
        <w:pStyle w:val="ListParagraph"/>
        <w:numPr>
          <w:ilvl w:val="0"/>
          <w:numId w:val="8"/>
        </w:numPr>
        <w:spacing w:after="200" w:line="276" w:lineRule="auto"/>
        <w:rPr>
          <w:rFonts w:cstheme="minorHAnsi"/>
          <w:sz w:val="24"/>
          <w:szCs w:val="24"/>
        </w:rPr>
      </w:pPr>
      <w:r w:rsidRPr="00DC1AD4">
        <w:rPr>
          <w:rFonts w:cstheme="minorHAnsi"/>
          <w:sz w:val="24"/>
          <w:szCs w:val="24"/>
        </w:rPr>
        <w:t>If secularly employed, employer’s name, phone, and hours worked.</w:t>
      </w:r>
      <w:r w:rsidRPr="00DC1AD4">
        <w:rPr>
          <w:rFonts w:cstheme="minorHAnsi"/>
          <w:sz w:val="24"/>
          <w:szCs w:val="24"/>
        </w:rPr>
        <w:br/>
      </w:r>
    </w:p>
    <w:p w14:paraId="39AE4F7F" w14:textId="6BBA0A34" w:rsidR="001707B4" w:rsidRDefault="001707B4" w:rsidP="00DC1AD4">
      <w:pPr>
        <w:spacing w:after="200" w:line="276" w:lineRule="auto"/>
        <w:ind w:left="360"/>
        <w:rPr>
          <w:rFonts w:cstheme="minorHAnsi"/>
          <w:sz w:val="24"/>
          <w:szCs w:val="24"/>
        </w:rPr>
      </w:pPr>
      <w:r w:rsidRPr="00DC1AD4">
        <w:rPr>
          <w:rFonts w:cstheme="minorHAnsi"/>
          <w:sz w:val="24"/>
          <w:szCs w:val="24"/>
        </w:rPr>
        <w:t>______________________</w:t>
      </w:r>
      <w:r w:rsidRPr="00DC1AD4">
        <w:rPr>
          <w:rFonts w:cstheme="minorHAnsi"/>
          <w:sz w:val="24"/>
          <w:szCs w:val="24"/>
        </w:rPr>
        <w:tab/>
      </w:r>
      <w:r w:rsidRPr="00DC1AD4">
        <w:rPr>
          <w:rFonts w:cstheme="minorHAnsi"/>
          <w:sz w:val="24"/>
          <w:szCs w:val="24"/>
        </w:rPr>
        <w:tab/>
        <w:t>__________</w:t>
      </w:r>
      <w:r w:rsidRPr="00DC1AD4">
        <w:rPr>
          <w:rFonts w:cstheme="minorHAnsi"/>
          <w:sz w:val="24"/>
          <w:szCs w:val="24"/>
        </w:rPr>
        <w:br/>
        <w:t>Signature</w:t>
      </w:r>
      <w:r w:rsidRPr="00DC1AD4">
        <w:rPr>
          <w:rFonts w:cstheme="minorHAnsi"/>
          <w:sz w:val="24"/>
          <w:szCs w:val="24"/>
        </w:rPr>
        <w:tab/>
      </w:r>
      <w:r w:rsidRPr="00DC1AD4">
        <w:rPr>
          <w:rFonts w:cstheme="minorHAnsi"/>
          <w:sz w:val="24"/>
          <w:szCs w:val="24"/>
        </w:rPr>
        <w:tab/>
      </w:r>
      <w:r w:rsidRPr="00DC1AD4">
        <w:rPr>
          <w:rFonts w:cstheme="minorHAnsi"/>
          <w:sz w:val="24"/>
          <w:szCs w:val="24"/>
        </w:rPr>
        <w:tab/>
      </w:r>
      <w:r w:rsidRPr="00DC1AD4">
        <w:rPr>
          <w:rFonts w:cstheme="minorHAnsi"/>
          <w:sz w:val="24"/>
          <w:szCs w:val="24"/>
        </w:rPr>
        <w:tab/>
      </w:r>
      <w:r w:rsidRPr="00DC1AD4">
        <w:rPr>
          <w:rFonts w:cstheme="minorHAnsi"/>
          <w:sz w:val="24"/>
          <w:szCs w:val="24"/>
        </w:rPr>
        <w:tab/>
        <w:t>Date</w:t>
      </w:r>
    </w:p>
    <w:p w14:paraId="0CFAA53D" w14:textId="09623788" w:rsidR="00DC1AD4" w:rsidRPr="00DC1AD4" w:rsidRDefault="00DC1AD4" w:rsidP="00DC1AD4">
      <w:pPr>
        <w:spacing w:after="200" w:line="276" w:lineRule="auto"/>
        <w:ind w:left="360"/>
        <w:jc w:val="center"/>
        <w:rPr>
          <w:rFonts w:cstheme="minorHAnsi"/>
          <w:b/>
          <w:sz w:val="24"/>
          <w:szCs w:val="24"/>
        </w:rPr>
      </w:pPr>
      <w:r w:rsidRPr="00DC1AD4">
        <w:rPr>
          <w:rFonts w:cstheme="minorHAnsi"/>
          <w:noProof/>
          <w:sz w:val="24"/>
          <w:szCs w:val="24"/>
        </w:rPr>
        <w:lastRenderedPageBreak/>
        <w:drawing>
          <wp:inline distT="0" distB="0" distL="0" distR="0" wp14:anchorId="5476C3D2" wp14:editId="44EBFA1E">
            <wp:extent cx="1667296" cy="999143"/>
            <wp:effectExtent l="0" t="0" r="0" b="0"/>
            <wp:docPr id="6" name="Picture 6"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O LOGO 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038" cy="1009176"/>
                    </a:xfrm>
                    <a:prstGeom prst="rect">
                      <a:avLst/>
                    </a:prstGeom>
                  </pic:spPr>
                </pic:pic>
              </a:graphicData>
            </a:graphic>
          </wp:inline>
        </w:drawing>
      </w:r>
      <w:r>
        <w:rPr>
          <w:rFonts w:cstheme="minorHAnsi"/>
          <w:b/>
          <w:sz w:val="24"/>
          <w:szCs w:val="24"/>
        </w:rPr>
        <w:br/>
      </w:r>
      <w:r w:rsidRPr="00DC1AD4">
        <w:rPr>
          <w:rFonts w:cstheme="minorHAnsi"/>
          <w:b/>
          <w:sz w:val="24"/>
          <w:szCs w:val="24"/>
        </w:rPr>
        <w:t>Reading Report</w:t>
      </w:r>
    </w:p>
    <w:p w14:paraId="098670C7" w14:textId="4695A310" w:rsidR="00DC1AD4" w:rsidRPr="00DC1AD4" w:rsidRDefault="00DC1AD4" w:rsidP="00DC1AD4">
      <w:pPr>
        <w:spacing w:after="200" w:line="276" w:lineRule="auto"/>
        <w:ind w:left="360"/>
        <w:rPr>
          <w:rFonts w:cstheme="minorHAnsi"/>
          <w:i/>
          <w:sz w:val="24"/>
          <w:szCs w:val="24"/>
        </w:rPr>
      </w:pPr>
      <w:r w:rsidRPr="00DC1AD4">
        <w:rPr>
          <w:rFonts w:cstheme="minorHAnsi"/>
          <w:i/>
          <w:sz w:val="24"/>
          <w:szCs w:val="24"/>
        </w:rPr>
        <w:t>Please complete a separate reading report for each item reported upon from the reading as</w:t>
      </w:r>
      <w:r>
        <w:rPr>
          <w:rFonts w:cstheme="minorHAnsi"/>
          <w:i/>
          <w:sz w:val="24"/>
          <w:szCs w:val="24"/>
        </w:rPr>
        <w:t>signed by the Peer Support Pastor</w:t>
      </w:r>
      <w:r w:rsidRPr="00DC1AD4">
        <w:rPr>
          <w:rFonts w:cstheme="minorHAnsi"/>
          <w:i/>
          <w:sz w:val="24"/>
          <w:szCs w:val="24"/>
        </w:rPr>
        <w:t xml:space="preserve">. Please give a copy of this report to the </w:t>
      </w:r>
      <w:r w:rsidR="00364362">
        <w:rPr>
          <w:rFonts w:cstheme="minorHAnsi"/>
          <w:i/>
          <w:sz w:val="24"/>
          <w:szCs w:val="24"/>
        </w:rPr>
        <w:t>Peer Support Pastor.</w:t>
      </w:r>
    </w:p>
    <w:p w14:paraId="12681176" w14:textId="77777777" w:rsidR="00DC1AD4" w:rsidRPr="00DC1AD4" w:rsidRDefault="00DC1AD4" w:rsidP="00DC1AD4">
      <w:pPr>
        <w:spacing w:after="200" w:line="276" w:lineRule="auto"/>
        <w:ind w:left="360"/>
        <w:rPr>
          <w:rFonts w:cstheme="minorHAnsi"/>
          <w:sz w:val="24"/>
          <w:szCs w:val="24"/>
        </w:rPr>
      </w:pPr>
      <w:r w:rsidRPr="00DC1AD4">
        <w:rPr>
          <w:rFonts w:cstheme="minorHAnsi"/>
          <w:sz w:val="24"/>
          <w:szCs w:val="24"/>
        </w:rPr>
        <w:t xml:space="preserve">Your Name: </w:t>
      </w:r>
    </w:p>
    <w:p w14:paraId="3D728CDF" w14:textId="77777777" w:rsidR="00DC1AD4" w:rsidRPr="00DC1AD4" w:rsidRDefault="00DC1AD4" w:rsidP="00DC1AD4">
      <w:pPr>
        <w:spacing w:after="200" w:line="276" w:lineRule="auto"/>
        <w:ind w:left="360"/>
        <w:rPr>
          <w:rFonts w:cstheme="minorHAnsi"/>
          <w:sz w:val="24"/>
          <w:szCs w:val="24"/>
        </w:rPr>
      </w:pPr>
      <w:r w:rsidRPr="00DC1AD4">
        <w:rPr>
          <w:rFonts w:cstheme="minorHAnsi"/>
          <w:sz w:val="24"/>
          <w:szCs w:val="24"/>
        </w:rPr>
        <w:t>Title of Material Reviewed: _________________________</w:t>
      </w:r>
    </w:p>
    <w:p w14:paraId="6E9318E8" w14:textId="77777777" w:rsidR="00DC1AD4" w:rsidRPr="00DC1AD4" w:rsidRDefault="00DC1AD4" w:rsidP="00DC1AD4">
      <w:pPr>
        <w:spacing w:after="200" w:line="276" w:lineRule="auto"/>
        <w:ind w:left="360"/>
        <w:rPr>
          <w:rFonts w:cstheme="minorHAnsi"/>
          <w:sz w:val="24"/>
          <w:szCs w:val="24"/>
        </w:rPr>
      </w:pPr>
      <w:r w:rsidRPr="00DC1AD4">
        <w:rPr>
          <w:rFonts w:cstheme="minorHAnsi"/>
          <w:sz w:val="24"/>
          <w:szCs w:val="24"/>
        </w:rPr>
        <w:t>Date Assigned: ____________</w:t>
      </w:r>
      <w:r w:rsidRPr="00DC1AD4">
        <w:rPr>
          <w:rFonts w:cstheme="minorHAnsi"/>
          <w:sz w:val="24"/>
          <w:szCs w:val="24"/>
        </w:rPr>
        <w:tab/>
        <w:t>Date Completed: ______________</w:t>
      </w:r>
    </w:p>
    <w:p w14:paraId="1C2F6A94" w14:textId="77777777" w:rsidR="00DC1AD4" w:rsidRPr="00DC1AD4" w:rsidRDefault="00DC1AD4" w:rsidP="00DC1AD4">
      <w:pPr>
        <w:spacing w:after="200" w:line="276" w:lineRule="auto"/>
        <w:ind w:left="360"/>
        <w:rPr>
          <w:rFonts w:cstheme="minorHAnsi"/>
          <w:sz w:val="24"/>
          <w:szCs w:val="24"/>
        </w:rPr>
      </w:pPr>
      <w:r w:rsidRPr="00DC1AD4">
        <w:rPr>
          <w:rFonts w:cstheme="minorHAnsi"/>
          <w:sz w:val="24"/>
          <w:szCs w:val="24"/>
        </w:rPr>
        <w:t>Pages Read __________</w:t>
      </w:r>
    </w:p>
    <w:p w14:paraId="621871A0" w14:textId="77777777" w:rsidR="00DC1AD4" w:rsidRPr="00DC1AD4" w:rsidRDefault="00DC1AD4" w:rsidP="00DC1AD4">
      <w:pPr>
        <w:spacing w:after="200" w:line="276" w:lineRule="auto"/>
        <w:ind w:left="360"/>
        <w:rPr>
          <w:rFonts w:cstheme="minorHAnsi"/>
          <w:sz w:val="24"/>
          <w:szCs w:val="24"/>
        </w:rPr>
      </w:pPr>
    </w:p>
    <w:p w14:paraId="672B809E" w14:textId="5ECBFA5D" w:rsidR="00DC1AD4" w:rsidRPr="00DC1AD4" w:rsidRDefault="00DC1AD4" w:rsidP="00DC1AD4">
      <w:pPr>
        <w:spacing w:after="200" w:line="276" w:lineRule="auto"/>
        <w:ind w:left="360"/>
        <w:rPr>
          <w:rFonts w:cstheme="minorHAnsi"/>
          <w:sz w:val="24"/>
          <w:szCs w:val="24"/>
        </w:rPr>
      </w:pPr>
      <w:r w:rsidRPr="00DC1AD4">
        <w:rPr>
          <w:rFonts w:cstheme="minorHAnsi"/>
          <w:sz w:val="24"/>
          <w:szCs w:val="24"/>
        </w:rPr>
        <w:t>Summary of Impressions, themes, insights from this material:</w:t>
      </w:r>
    </w:p>
    <w:sectPr w:rsidR="00DC1AD4" w:rsidRPr="00DC1AD4" w:rsidSect="00B81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52162E"/>
    <w:multiLevelType w:val="hybridMultilevel"/>
    <w:tmpl w:val="B0E25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29"/>
    <w:rsid w:val="000B7080"/>
    <w:rsid w:val="001707B4"/>
    <w:rsid w:val="001E516C"/>
    <w:rsid w:val="001F001F"/>
    <w:rsid w:val="0022322E"/>
    <w:rsid w:val="0028189B"/>
    <w:rsid w:val="002A398B"/>
    <w:rsid w:val="002E7BD4"/>
    <w:rsid w:val="00310C6D"/>
    <w:rsid w:val="00364362"/>
    <w:rsid w:val="003F2729"/>
    <w:rsid w:val="007476EC"/>
    <w:rsid w:val="00767841"/>
    <w:rsid w:val="00786912"/>
    <w:rsid w:val="007D1248"/>
    <w:rsid w:val="008561B6"/>
    <w:rsid w:val="00880690"/>
    <w:rsid w:val="00894CEB"/>
    <w:rsid w:val="00902D01"/>
    <w:rsid w:val="00AA4B33"/>
    <w:rsid w:val="00AB6053"/>
    <w:rsid w:val="00B81634"/>
    <w:rsid w:val="00BD5B8C"/>
    <w:rsid w:val="00BD7B70"/>
    <w:rsid w:val="00CE3C7C"/>
    <w:rsid w:val="00CE5E11"/>
    <w:rsid w:val="00D21895"/>
    <w:rsid w:val="00DB4BFE"/>
    <w:rsid w:val="00DB50D7"/>
    <w:rsid w:val="00DC1AD4"/>
    <w:rsid w:val="00E04693"/>
    <w:rsid w:val="00EA4EA6"/>
    <w:rsid w:val="00F902C3"/>
    <w:rsid w:val="00FB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BFE"/>
    <w:rPr>
      <w:color w:val="0563C1" w:themeColor="hyperlink"/>
      <w:u w:val="single"/>
    </w:rPr>
  </w:style>
  <w:style w:type="character" w:customStyle="1" w:styleId="UnresolvedMention">
    <w:name w:val="Unresolved Mention"/>
    <w:basedOn w:val="DefaultParagraphFont"/>
    <w:uiPriority w:val="99"/>
    <w:semiHidden/>
    <w:unhideWhenUsed/>
    <w:rsid w:val="00DB4BFE"/>
    <w:rPr>
      <w:color w:val="808080"/>
      <w:shd w:val="clear" w:color="auto" w:fill="E6E6E6"/>
    </w:rPr>
  </w:style>
  <w:style w:type="paragraph" w:styleId="ListParagraph">
    <w:name w:val="List Paragraph"/>
    <w:basedOn w:val="Normal"/>
    <w:uiPriority w:val="34"/>
    <w:qFormat/>
    <w:rsid w:val="001707B4"/>
    <w:pPr>
      <w:ind w:left="720"/>
      <w:contextualSpacing/>
    </w:pPr>
  </w:style>
  <w:style w:type="paragraph" w:styleId="BalloonText">
    <w:name w:val="Balloon Text"/>
    <w:basedOn w:val="Normal"/>
    <w:link w:val="BalloonTextChar"/>
    <w:uiPriority w:val="99"/>
    <w:semiHidden/>
    <w:unhideWhenUsed/>
    <w:rsid w:val="0074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BFE"/>
    <w:rPr>
      <w:color w:val="0563C1" w:themeColor="hyperlink"/>
      <w:u w:val="single"/>
    </w:rPr>
  </w:style>
  <w:style w:type="character" w:customStyle="1" w:styleId="UnresolvedMention">
    <w:name w:val="Unresolved Mention"/>
    <w:basedOn w:val="DefaultParagraphFont"/>
    <w:uiPriority w:val="99"/>
    <w:semiHidden/>
    <w:unhideWhenUsed/>
    <w:rsid w:val="00DB4BFE"/>
    <w:rPr>
      <w:color w:val="808080"/>
      <w:shd w:val="clear" w:color="auto" w:fill="E6E6E6"/>
    </w:rPr>
  </w:style>
  <w:style w:type="paragraph" w:styleId="ListParagraph">
    <w:name w:val="List Paragraph"/>
    <w:basedOn w:val="Normal"/>
    <w:uiPriority w:val="34"/>
    <w:qFormat/>
    <w:rsid w:val="001707B4"/>
    <w:pPr>
      <w:ind w:left="720"/>
      <w:contextualSpacing/>
    </w:pPr>
  </w:style>
  <w:style w:type="paragraph" w:styleId="BalloonText">
    <w:name w:val="Balloon Text"/>
    <w:basedOn w:val="Normal"/>
    <w:link w:val="BalloonTextChar"/>
    <w:uiPriority w:val="99"/>
    <w:semiHidden/>
    <w:unhideWhenUsed/>
    <w:rsid w:val="0074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docs.wixstatic.com/ugd/9090f2_bd7cd59a427046e0bf7f1af2e8df71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Church of the Nazarene</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Wendell Brown</dc:creator>
  <cp:lastModifiedBy>Charles Christian</cp:lastModifiedBy>
  <cp:revision>2</cp:revision>
  <dcterms:created xsi:type="dcterms:W3CDTF">2019-03-13T15:14:00Z</dcterms:created>
  <dcterms:modified xsi:type="dcterms:W3CDTF">2019-03-13T15:14:00Z</dcterms:modified>
</cp:coreProperties>
</file>